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D0CAF" w14:textId="77777777" w:rsidR="00932EB3" w:rsidRPr="00F313B1" w:rsidRDefault="00932EB3" w:rsidP="00932EB3">
      <w:pPr>
        <w:jc w:val="center"/>
        <w:rPr>
          <w:rFonts w:ascii="Times New Roman" w:hAnsi="Times New Roman" w:cs="Times New Roman"/>
          <w:b/>
          <w:sz w:val="28"/>
        </w:rPr>
      </w:pPr>
      <w:r w:rsidRPr="00F313B1">
        <w:rPr>
          <w:rFonts w:ascii="Times New Roman" w:hAnsi="Times New Roman" w:cs="Times New Roman"/>
          <w:b/>
          <w:sz w:val="28"/>
        </w:rPr>
        <w:t xml:space="preserve">Муниципальное бюджетное </w:t>
      </w:r>
      <w:proofErr w:type="gramStart"/>
      <w:r w:rsidRPr="00F313B1">
        <w:rPr>
          <w:rFonts w:ascii="Times New Roman" w:hAnsi="Times New Roman" w:cs="Times New Roman"/>
          <w:b/>
          <w:sz w:val="28"/>
        </w:rPr>
        <w:t>общеобразовательная  учреждение</w:t>
      </w:r>
      <w:proofErr w:type="gramEnd"/>
    </w:p>
    <w:p w14:paraId="18FC8AFD" w14:textId="77777777" w:rsidR="00932EB3" w:rsidRPr="00F313B1" w:rsidRDefault="00932EB3" w:rsidP="00932EB3">
      <w:pPr>
        <w:jc w:val="center"/>
        <w:rPr>
          <w:rFonts w:ascii="Times New Roman" w:hAnsi="Times New Roman" w:cs="Times New Roman"/>
          <w:b/>
          <w:sz w:val="28"/>
        </w:rPr>
      </w:pPr>
      <w:r w:rsidRPr="00F313B1">
        <w:rPr>
          <w:rFonts w:ascii="Times New Roman" w:hAnsi="Times New Roman" w:cs="Times New Roman"/>
          <w:b/>
          <w:sz w:val="28"/>
        </w:rPr>
        <w:t xml:space="preserve">«Средняя общеобразовательная школа </w:t>
      </w:r>
      <w:proofErr w:type="spellStart"/>
      <w:r w:rsidRPr="00F313B1">
        <w:rPr>
          <w:rFonts w:ascii="Times New Roman" w:hAnsi="Times New Roman" w:cs="Times New Roman"/>
          <w:b/>
          <w:sz w:val="28"/>
        </w:rPr>
        <w:t>с.Андреевка</w:t>
      </w:r>
      <w:proofErr w:type="spellEnd"/>
    </w:p>
    <w:p w14:paraId="2B6CD7AA" w14:textId="77777777" w:rsidR="00932EB3" w:rsidRDefault="00932EB3" w:rsidP="00932EB3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F313B1">
        <w:rPr>
          <w:rFonts w:ascii="Times New Roman" w:hAnsi="Times New Roman" w:cs="Times New Roman"/>
          <w:b/>
          <w:sz w:val="28"/>
        </w:rPr>
        <w:t>Чернянского</w:t>
      </w:r>
      <w:proofErr w:type="spellEnd"/>
      <w:r w:rsidRPr="00F313B1">
        <w:rPr>
          <w:rFonts w:ascii="Times New Roman" w:hAnsi="Times New Roman" w:cs="Times New Roman"/>
          <w:b/>
          <w:sz w:val="28"/>
        </w:rPr>
        <w:t xml:space="preserve"> района Белгородской области»</w:t>
      </w:r>
    </w:p>
    <w:p w14:paraId="5601C085" w14:textId="027DED2F" w:rsidR="00D4581A" w:rsidRDefault="00932EB3" w:rsidP="00932EB3">
      <w:pPr>
        <w:spacing w:after="0"/>
        <w:ind w:left="120"/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>Приложение ООП НОО</w:t>
      </w:r>
    </w:p>
    <w:p w14:paraId="1C43A3CE" w14:textId="77777777" w:rsidR="00D4581A" w:rsidRDefault="00D4581A" w:rsidP="00D4581A">
      <w:pPr>
        <w:spacing w:after="0"/>
        <w:ind w:left="120"/>
      </w:pPr>
    </w:p>
    <w:p w14:paraId="69EFE87B" w14:textId="77777777" w:rsidR="00D4581A" w:rsidRDefault="00D4581A" w:rsidP="00D4581A">
      <w:pPr>
        <w:spacing w:after="0"/>
        <w:ind w:left="120"/>
      </w:pPr>
    </w:p>
    <w:p w14:paraId="33B69DF0" w14:textId="77777777" w:rsidR="00D4581A" w:rsidRDefault="00D4581A" w:rsidP="00D4581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4581A" w14:paraId="6323DEEE" w14:textId="77777777" w:rsidTr="00D4581A">
        <w:tc>
          <w:tcPr>
            <w:tcW w:w="3114" w:type="dxa"/>
          </w:tcPr>
          <w:p w14:paraId="7B3460FA" w14:textId="77777777" w:rsidR="00D4581A" w:rsidRDefault="00D4581A" w:rsidP="00932E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3794BA3" w14:textId="77777777" w:rsidR="00D4581A" w:rsidRDefault="00D458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5F31927" w14:textId="77777777" w:rsidR="00D4581A" w:rsidRDefault="00D4581A" w:rsidP="00932E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A18C55C" w14:textId="77777777" w:rsidR="00932EB3" w:rsidRDefault="00932EB3" w:rsidP="00932E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FF9F473" w14:textId="77777777" w:rsidR="00932EB3" w:rsidRDefault="00932EB3" w:rsidP="00932E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22C33BD" w14:textId="77777777" w:rsidR="00D4581A" w:rsidRDefault="00D4581A" w:rsidP="00D4581A">
      <w:pPr>
        <w:spacing w:after="0"/>
        <w:rPr>
          <w:rFonts w:eastAsiaTheme="minorHAnsi"/>
          <w:lang w:eastAsia="en-US"/>
        </w:rPr>
      </w:pPr>
    </w:p>
    <w:p w14:paraId="24C9CD5A" w14:textId="77777777" w:rsidR="00D4581A" w:rsidRDefault="00D4581A" w:rsidP="00D4581A">
      <w:pPr>
        <w:spacing w:after="0"/>
        <w:ind w:left="120"/>
      </w:pPr>
    </w:p>
    <w:p w14:paraId="6CD7BA8D" w14:textId="77777777" w:rsidR="00D4581A" w:rsidRDefault="00D4581A" w:rsidP="00D4581A">
      <w:pPr>
        <w:spacing w:after="0"/>
        <w:ind w:left="120"/>
      </w:pPr>
    </w:p>
    <w:p w14:paraId="2B1CB0A7" w14:textId="77777777" w:rsidR="00D4581A" w:rsidRDefault="00D4581A" w:rsidP="00D4581A">
      <w:pPr>
        <w:spacing w:after="0"/>
        <w:ind w:left="120"/>
      </w:pPr>
    </w:p>
    <w:p w14:paraId="06B1D335" w14:textId="77777777" w:rsidR="00D4581A" w:rsidRDefault="00D4581A" w:rsidP="00D4581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F00583D" w14:textId="77777777" w:rsidR="00D4581A" w:rsidRPr="00FB09D1" w:rsidRDefault="00D4581A" w:rsidP="00D458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КУРСА ВНЕУРОЧНОЙ ДЕЯТЕЛЬНОСТИ </w:t>
      </w:r>
      <w:r>
        <w:rPr>
          <w:rFonts w:ascii="Times New Roman" w:hAnsi="Times New Roman"/>
          <w:b/>
          <w:color w:val="000000"/>
          <w:sz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«Этика: азбука добра»</w:t>
      </w:r>
    </w:p>
    <w:p w14:paraId="7B462101" w14:textId="28A62DDA" w:rsidR="00D4581A" w:rsidRPr="00F72154" w:rsidRDefault="00D4581A" w:rsidP="00D4581A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215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932EB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F7215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 w:rsidRPr="00F72154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 w:rsidRPr="00F72154">
        <w:rPr>
          <w:rFonts w:ascii="Times New Roman" w:hAnsi="Times New Roman" w:cs="Times New Roman"/>
          <w:b/>
          <w:bCs/>
          <w:sz w:val="28"/>
          <w:szCs w:val="28"/>
        </w:rPr>
        <w:t xml:space="preserve"> 1-4 классов</w:t>
      </w:r>
    </w:p>
    <w:p w14:paraId="4C6D2583" w14:textId="77777777" w:rsidR="00D4581A" w:rsidRPr="00F72154" w:rsidRDefault="00D4581A" w:rsidP="00D4581A">
      <w:pPr>
        <w:tabs>
          <w:tab w:val="left" w:pos="64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154">
        <w:rPr>
          <w:rFonts w:ascii="Times New Roman" w:hAnsi="Times New Roman" w:cs="Times New Roman"/>
          <w:b/>
          <w:sz w:val="28"/>
          <w:szCs w:val="28"/>
        </w:rPr>
        <w:t>(базовый уровень)</w:t>
      </w:r>
    </w:p>
    <w:p w14:paraId="12450010" w14:textId="77777777" w:rsidR="00D4581A" w:rsidRDefault="00D4581A" w:rsidP="00D4581A">
      <w:pPr>
        <w:spacing w:after="0" w:line="408" w:lineRule="auto"/>
        <w:ind w:left="120"/>
        <w:jc w:val="center"/>
      </w:pPr>
    </w:p>
    <w:p w14:paraId="7C2027BF" w14:textId="77777777" w:rsidR="00D4581A" w:rsidRDefault="00D4581A" w:rsidP="00D4581A">
      <w:pPr>
        <w:spacing w:after="0"/>
        <w:ind w:left="120"/>
        <w:jc w:val="center"/>
      </w:pPr>
    </w:p>
    <w:p w14:paraId="78A1C497" w14:textId="77777777" w:rsidR="00D4581A" w:rsidRDefault="00D4581A" w:rsidP="00D4581A">
      <w:pPr>
        <w:spacing w:after="0"/>
        <w:ind w:left="120"/>
        <w:jc w:val="center"/>
      </w:pPr>
    </w:p>
    <w:p w14:paraId="70FFDEF2" w14:textId="77777777" w:rsidR="00D4581A" w:rsidRDefault="00D4581A" w:rsidP="00D4581A">
      <w:pPr>
        <w:spacing w:after="0"/>
      </w:pPr>
    </w:p>
    <w:p w14:paraId="2318E121" w14:textId="77777777" w:rsidR="00D4581A" w:rsidRDefault="00D4581A" w:rsidP="00D4581A">
      <w:pPr>
        <w:spacing w:after="0"/>
      </w:pPr>
    </w:p>
    <w:p w14:paraId="4E131E32" w14:textId="77777777" w:rsidR="00932EB3" w:rsidRDefault="00932EB3" w:rsidP="00D4581A">
      <w:pPr>
        <w:spacing w:after="0"/>
      </w:pPr>
    </w:p>
    <w:p w14:paraId="4E7A4186" w14:textId="77777777" w:rsidR="00932EB3" w:rsidRDefault="00932EB3" w:rsidP="00D4581A">
      <w:pPr>
        <w:spacing w:after="0"/>
      </w:pPr>
    </w:p>
    <w:p w14:paraId="433097F5" w14:textId="77777777" w:rsidR="00932EB3" w:rsidRDefault="00932EB3" w:rsidP="00D4581A">
      <w:pPr>
        <w:spacing w:after="0"/>
      </w:pPr>
    </w:p>
    <w:p w14:paraId="3A426985" w14:textId="77777777" w:rsidR="00932EB3" w:rsidRDefault="00932EB3" w:rsidP="00D4581A">
      <w:pPr>
        <w:spacing w:after="0"/>
      </w:pPr>
    </w:p>
    <w:p w14:paraId="20D6F327" w14:textId="77777777" w:rsidR="00932EB3" w:rsidRDefault="00932EB3" w:rsidP="00D4581A">
      <w:pPr>
        <w:spacing w:after="0"/>
      </w:pPr>
    </w:p>
    <w:p w14:paraId="713ADEDB" w14:textId="77777777" w:rsidR="00932EB3" w:rsidRDefault="00932EB3" w:rsidP="00D4581A">
      <w:pPr>
        <w:spacing w:after="0"/>
      </w:pPr>
    </w:p>
    <w:p w14:paraId="0C81622B" w14:textId="77777777" w:rsidR="00D4581A" w:rsidRDefault="00D4581A" w:rsidP="00D4581A">
      <w:pPr>
        <w:spacing w:after="0"/>
        <w:ind w:left="120"/>
        <w:jc w:val="center"/>
      </w:pPr>
    </w:p>
    <w:p w14:paraId="5A9FC16B" w14:textId="7A846088" w:rsidR="00D4581A" w:rsidRDefault="00D4581A" w:rsidP="00D4581A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8777abab-62ad-4e6d-bb66-8ccfe85cfe1b"/>
      <w:r>
        <w:rPr>
          <w:rFonts w:ascii="Times New Roman" w:hAnsi="Times New Roman"/>
          <w:b/>
          <w:color w:val="000000"/>
          <w:sz w:val="28"/>
        </w:rPr>
        <w:t>с.</w:t>
      </w:r>
      <w:r w:rsidR="00932EB3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Андреевка</w:t>
      </w:r>
      <w:bookmarkEnd w:id="0"/>
    </w:p>
    <w:p w14:paraId="3DCC0FBF" w14:textId="1E8DF715" w:rsidR="00D4581A" w:rsidRDefault="00D4581A" w:rsidP="00D4581A">
      <w:pPr>
        <w:spacing w:after="0"/>
        <w:jc w:val="center"/>
      </w:pPr>
      <w:bookmarkStart w:id="1" w:name="dc72b6e0-474b-4b98-a795-02870ed74afe"/>
      <w:r>
        <w:rPr>
          <w:rFonts w:ascii="Times New Roman" w:hAnsi="Times New Roman"/>
          <w:b/>
          <w:color w:val="000000"/>
          <w:sz w:val="28"/>
        </w:rPr>
        <w:t>202</w:t>
      </w:r>
      <w:bookmarkEnd w:id="1"/>
      <w:r w:rsidR="00E125CB">
        <w:rPr>
          <w:rFonts w:ascii="Times New Roman" w:hAnsi="Times New Roman"/>
          <w:b/>
          <w:color w:val="000000"/>
          <w:sz w:val="28"/>
        </w:rPr>
        <w:t>4</w:t>
      </w:r>
    </w:p>
    <w:p w14:paraId="5884DF1D" w14:textId="77777777" w:rsidR="00D4581A" w:rsidRDefault="00D4581A" w:rsidP="00D4581A"/>
    <w:p w14:paraId="7C70355F" w14:textId="77777777" w:rsidR="0021686C" w:rsidRPr="00FB09D1" w:rsidRDefault="0021686C" w:rsidP="002168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BC758B" w14:textId="77777777" w:rsidR="0021686C" w:rsidRPr="00FB09D1" w:rsidRDefault="0021686C" w:rsidP="0021686C">
      <w:pPr>
        <w:rPr>
          <w:rFonts w:ascii="Times New Roman" w:hAnsi="Times New Roman" w:cs="Times New Roman"/>
          <w:sz w:val="28"/>
          <w:szCs w:val="28"/>
        </w:rPr>
      </w:pPr>
    </w:p>
    <w:p w14:paraId="13F65567" w14:textId="77777777" w:rsidR="0021686C" w:rsidRDefault="0021686C" w:rsidP="0021686C">
      <w:pPr>
        <w:rPr>
          <w:rFonts w:ascii="Times New Roman" w:hAnsi="Times New Roman" w:cs="Times New Roman"/>
          <w:sz w:val="28"/>
          <w:szCs w:val="28"/>
        </w:rPr>
      </w:pPr>
    </w:p>
    <w:p w14:paraId="6C37064A" w14:textId="77777777" w:rsidR="0021686C" w:rsidRPr="00932EB3" w:rsidRDefault="0021686C" w:rsidP="002168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EB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курса</w:t>
      </w:r>
    </w:p>
    <w:p w14:paraId="148EE954" w14:textId="6E099167" w:rsidR="0021686C" w:rsidRPr="00932EB3" w:rsidRDefault="0021686C" w:rsidP="00932EB3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В процессе освоения материалов факультатива ученик получает знания о характере взаимоотношений с другими людьми, что становится предпосылкой воспитания доброжелательного и заботливого отношения к людям, эмоциональной отзывчивости, сопереживания, сочувствия, толерантности, формирования нравственного сознания младшего школьника. Знакомясь с нравственным содержанием пословиц о добре, труде, учении, младшие школьники начинают осознавать базовые гуманистические ценности, характер отношений между людьми, необходимость бережного отношения к людям и предметам их труда. Обсуждение сказок, их инсценировка; обсуждение произведений художественной литературы – всё это нацелено на воспитание первоначальных этических представлений обучаемых (понятия добра и зла, значение «слов вежливости», правил вежливого поведения и их мотивации), развитие их эмоционального восприятия. Система вопросов и заданий, носящая диагностический и тренинговый характер, позволяет решать задачи самооценки и самопроверки, повторять, уточнять и формировать начальные нравственные представления, знакомить с нравственными понятиями (например, «Что такое добрый поступок?», «Какой нравственный выбор сделал герой?», «Что можно посоветовать в этой </w:t>
      </w:r>
      <w:proofErr w:type="spellStart"/>
      <w:proofErr w:type="gramStart"/>
      <w:r w:rsidRPr="00932EB3">
        <w:rPr>
          <w:rFonts w:ascii="Times New Roman" w:eastAsia="Arial Unicode MS" w:hAnsi="Times New Roman" w:cs="Times New Roman"/>
          <w:sz w:val="24"/>
          <w:szCs w:val="24"/>
        </w:rPr>
        <w:t>ситуации?Как</w:t>
      </w:r>
      <w:proofErr w:type="spellEnd"/>
      <w:proofErr w:type="gramEnd"/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 её изменить?», «Бывает ли так в реальной жизни?»). Для овладения метапредметными результатами (сравнение, анализ, синтез, обобщение, классификация по родовидовым признакам, установление аналогий и причинно-следственных связей) в материалах клуба содержатся упражнения, способствующие активизации интеллектуальной деятельности учащихся. В них предлагается установить соответствие поступков нравственным правилам; сопоставить, сравнить героев, их поведение; классифицировать материал по разным основаниям (определить группы пословиц по теме – о добре, трудолюбии, отношении к учёбе); сравнить иллюстрации с текстом для определения эмоционального состояния героев. В целях формирования коммуникативных УУД (ведение диалога, признание возможности существования различных точек зрения и права каждого иметь свою точку зрения; выражение своего мнения и аргументация своей точки зрения; уважительное восприятие других точек зрения) в материалах для занятий представлены задания, их формирующие. Так, с учащимися организуются коллективные обсуждения, предлагаются вопросы «открытого» типа, например: «Почему?.. Как?..», которые помогают детям высказывать свою точку зрения, выслушать мнение одноклассников, т.е. работать коллективно или в группах, парах, а также задания на выбор ответа, альтернативного решения и др. Использование художественной литературы и работа в библиотеке помогает обучаемым учиться использовать различные способы поиска информации в библиотеке, Интернете. Тематика заданий этой рубрики позволяет учащимся научиться работать в библиотечном пространстве с целью решения информационных и коммуникативных задач. К 4-ому классу учащиеся полностью умеют ориентироваться в школьной библиотеке, находить нужную информацию по нравственной тематике с помощью различных каталогов.</w:t>
      </w:r>
      <w:bookmarkStart w:id="2" w:name="_GoBack"/>
      <w:bookmarkEnd w:id="2"/>
    </w:p>
    <w:p w14:paraId="4999FD4D" w14:textId="77777777" w:rsidR="0021686C" w:rsidRPr="00932EB3" w:rsidRDefault="0021686C" w:rsidP="0021686C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b/>
          <w:bCs/>
          <w:sz w:val="24"/>
          <w:szCs w:val="24"/>
        </w:rPr>
        <w:t>Содержание учебного предмета</w:t>
      </w:r>
    </w:p>
    <w:p w14:paraId="33975F3F" w14:textId="77777777" w:rsidR="0021686C" w:rsidRPr="00932EB3" w:rsidRDefault="0021686C" w:rsidP="0021686C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Школьный этикет </w:t>
      </w:r>
      <w:r w:rsidRPr="00932EB3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(понятие об основных правилах поведения в школе). </w:t>
      </w:r>
    </w:p>
    <w:p w14:paraId="512DB96B" w14:textId="77777777" w:rsidR="0021686C" w:rsidRPr="00932EB3" w:rsidRDefault="0021686C" w:rsidP="0021686C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Правила поведения в школе, на уроке, на перемене, в столовой. Приход в школу без опозданий, правильная организация работы на уроке, учебное сотрудничество. - </w:t>
      </w:r>
      <w:r w:rsidRPr="00932EB3">
        <w:rPr>
          <w:rFonts w:ascii="Times New Roman" w:eastAsia="Arial Unicode MS" w:hAnsi="Times New Roman" w:cs="Times New Roman"/>
          <w:sz w:val="24"/>
          <w:szCs w:val="24"/>
        </w:rPr>
        <w:lastRenderedPageBreak/>
        <w:t>Школьные перемены как время активного отдыха, игры. - Поведение в столовой, правила поведения за столом.</w:t>
      </w:r>
    </w:p>
    <w:p w14:paraId="622F2D4A" w14:textId="77777777" w:rsidR="0021686C" w:rsidRPr="00932EB3" w:rsidRDefault="0021686C" w:rsidP="0021686C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>Универсальные учебные действия:</w:t>
      </w:r>
    </w:p>
    <w:p w14:paraId="46E94D8B" w14:textId="77777777" w:rsidR="0021686C" w:rsidRPr="00932EB3" w:rsidRDefault="0021686C" w:rsidP="0021686C">
      <w:pPr>
        <w:widowControl w:val="0"/>
        <w:numPr>
          <w:ilvl w:val="0"/>
          <w:numId w:val="12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Воспроизводить </w:t>
      </w: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правила поведения в конкретной жизненной ситуации. </w:t>
      </w:r>
    </w:p>
    <w:p w14:paraId="7F50A948" w14:textId="77777777" w:rsidR="0021686C" w:rsidRPr="00932EB3" w:rsidRDefault="0021686C" w:rsidP="0021686C">
      <w:pPr>
        <w:widowControl w:val="0"/>
        <w:numPr>
          <w:ilvl w:val="0"/>
          <w:numId w:val="12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Оценивать </w:t>
      </w: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своё поведение и поведение окружающих (на уроке, на перемене). </w:t>
      </w:r>
    </w:p>
    <w:p w14:paraId="547B1C8D" w14:textId="77777777" w:rsidR="0021686C" w:rsidRPr="00932EB3" w:rsidRDefault="0021686C" w:rsidP="0021686C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Правила общения (взаимоотношения с другими людьми). </w:t>
      </w:r>
    </w:p>
    <w:p w14:paraId="12032E8F" w14:textId="77777777" w:rsidR="0021686C" w:rsidRPr="00932EB3" w:rsidRDefault="0021686C" w:rsidP="0021686C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 Правила вежливости, элементарные представления о добрых и недобрых поступках. Знакомство с образом этих поступков при помощи художественных произведений, сказок, фильмов; посредством анализа близких детям ситуаций жизни (школьного коллектива, семьи). Активное освоение в речевой и поведенческой практике «вежливых» слов, их значения в установлении добрых отношений с окружающими. - Доброе, терпимое отношение к сверстнику, другу, младшим; добрые и вежливые отношения в семье, проявление элементарного уважения к родителям, близким (конкретные жизненные ситуации). Практическое знакомство с правилами коллективных игр, позволяющих играть дружно, без конфликтов. Пути выхода из конфликтной ситуации (преодоление ссор, драк, признание своей вины). - Нравственное содержание ситуации (литературной, жизненной), их оценивание. </w:t>
      </w:r>
    </w:p>
    <w:p w14:paraId="1F1DD58E" w14:textId="77777777" w:rsidR="0021686C" w:rsidRPr="00932EB3" w:rsidRDefault="0021686C" w:rsidP="0021686C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>Универсальные учебные действия:</w:t>
      </w:r>
    </w:p>
    <w:p w14:paraId="56966580" w14:textId="77777777" w:rsidR="0021686C" w:rsidRPr="00932EB3" w:rsidRDefault="0021686C" w:rsidP="0021686C">
      <w:pPr>
        <w:widowControl w:val="0"/>
        <w:numPr>
          <w:ilvl w:val="0"/>
          <w:numId w:val="13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Использовать </w:t>
      </w: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в речи слова вежливости. </w:t>
      </w:r>
    </w:p>
    <w:p w14:paraId="62C0D330" w14:textId="77777777" w:rsidR="0021686C" w:rsidRPr="00932EB3" w:rsidRDefault="0021686C" w:rsidP="0021686C">
      <w:pPr>
        <w:widowControl w:val="0"/>
        <w:numPr>
          <w:ilvl w:val="0"/>
          <w:numId w:val="13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Участвовать в диалоге: </w:t>
      </w: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высказывать свои суждения по обсуждаемой теме, анализировать высказывания собеседников, добавлять их высказывания. </w:t>
      </w:r>
    </w:p>
    <w:p w14:paraId="1A72C3AA" w14:textId="77777777" w:rsidR="0021686C" w:rsidRPr="00932EB3" w:rsidRDefault="0021686C" w:rsidP="0021686C">
      <w:pPr>
        <w:widowControl w:val="0"/>
        <w:numPr>
          <w:ilvl w:val="0"/>
          <w:numId w:val="13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Высказывать предположение </w:t>
      </w: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о последствиях недобрых поступков (в реальной жизни, героев произведений). </w:t>
      </w:r>
    </w:p>
    <w:p w14:paraId="3FC90176" w14:textId="77777777" w:rsidR="0021686C" w:rsidRPr="00932EB3" w:rsidRDefault="0021686C" w:rsidP="0021686C">
      <w:pPr>
        <w:widowControl w:val="0"/>
        <w:numPr>
          <w:ilvl w:val="0"/>
          <w:numId w:val="13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Создавать </w:t>
      </w: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по иллюстрации словесный портрет героя (положительный, отрицательный), </w:t>
      </w:r>
      <w:r w:rsidRPr="00932EB3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описывать </w:t>
      </w: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сюжетную картинку (серию). </w:t>
      </w:r>
      <w:r w:rsidRPr="00932EB3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Оценивать </w:t>
      </w: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адекватно ситуацию и предотвращать конфликты. </w:t>
      </w:r>
    </w:p>
    <w:p w14:paraId="1D49E842" w14:textId="77777777" w:rsidR="0021686C" w:rsidRPr="00932EB3" w:rsidRDefault="0021686C" w:rsidP="0021686C">
      <w:pPr>
        <w:widowControl w:val="0"/>
        <w:numPr>
          <w:ilvl w:val="0"/>
          <w:numId w:val="13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Самостоятельно формулировать </w:t>
      </w: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правила коллективной игры, работы. </w:t>
      </w:r>
    </w:p>
    <w:p w14:paraId="375FDE08" w14:textId="77777777" w:rsidR="0021686C" w:rsidRPr="00932EB3" w:rsidRDefault="0021686C" w:rsidP="0021686C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О трудолюбии. </w:t>
      </w:r>
    </w:p>
    <w:p w14:paraId="73D59944" w14:textId="77777777" w:rsidR="0021686C" w:rsidRPr="00932EB3" w:rsidRDefault="0021686C" w:rsidP="0021686C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 Значение труда в жизни людей. Учение как основной труд и обязанность школьника, виды труда детей в школе и дома (начальные представления). Прилежание и старательность в учении и труде. Трудолюбие как главная ценность человека. Элементы культуры труда. Стимулирование оценки учащихся собственного отношения к труду. Способы бережного отношения к вещам, созданным трудом других людей. - Пути и способы преодоления лени, неумения трудиться (избавление от неорганизованности, недисциплинированности). - Анализ и оценка своих действий во время приготовления уроков, труда, дежурства. </w:t>
      </w:r>
    </w:p>
    <w:p w14:paraId="6465C707" w14:textId="77777777" w:rsidR="0021686C" w:rsidRPr="00932EB3" w:rsidRDefault="0021686C" w:rsidP="0021686C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>Универсальные учебные действия:</w:t>
      </w:r>
    </w:p>
    <w:p w14:paraId="2F91452A" w14:textId="77777777" w:rsidR="0021686C" w:rsidRPr="00932EB3" w:rsidRDefault="0021686C" w:rsidP="0021686C">
      <w:pPr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Проводить </w:t>
      </w: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хронометраж дня, </w:t>
      </w:r>
      <w:r w:rsidRPr="00932EB3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анализировать </w:t>
      </w: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свой распорядок дня, </w:t>
      </w:r>
      <w:r w:rsidRPr="00932EB3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корректировать </w:t>
      </w: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его. </w:t>
      </w:r>
    </w:p>
    <w:p w14:paraId="73172C21" w14:textId="77777777" w:rsidR="0021686C" w:rsidRPr="00932EB3" w:rsidRDefault="0021686C" w:rsidP="0021686C">
      <w:pPr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Оценивать </w:t>
      </w: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свои действия по подготовке домашних заданий, труда, дежурств. </w:t>
      </w:r>
    </w:p>
    <w:p w14:paraId="5B04DFF4" w14:textId="77777777" w:rsidR="0021686C" w:rsidRPr="00932EB3" w:rsidRDefault="0021686C" w:rsidP="0021686C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Культура внешнего вида. </w:t>
      </w:r>
    </w:p>
    <w:p w14:paraId="6510781E" w14:textId="77777777" w:rsidR="0021686C" w:rsidRPr="00932EB3" w:rsidRDefault="0021686C" w:rsidP="0021686C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 Культура внешнего вида как чистота, опрятность, аккуратность в человеке. - Правила опрятности и их значение для здоровья, уважения окружающих, собственного хорошего самочувствия. - Оценка внешнего вида человека, критерии такой оценки: аккуратность, опрятность, удобство, соответствие ситуации. </w:t>
      </w:r>
    </w:p>
    <w:p w14:paraId="43DD06FE" w14:textId="77777777" w:rsidR="0021686C" w:rsidRPr="00932EB3" w:rsidRDefault="0021686C" w:rsidP="0021686C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lastRenderedPageBreak/>
        <w:t>Универсальные учебные действия:</w:t>
      </w:r>
    </w:p>
    <w:p w14:paraId="11620DED" w14:textId="77777777" w:rsidR="0021686C" w:rsidRPr="00932EB3" w:rsidRDefault="0021686C" w:rsidP="0021686C">
      <w:pPr>
        <w:widowControl w:val="0"/>
        <w:numPr>
          <w:ilvl w:val="0"/>
          <w:numId w:val="15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Воспроизводить </w:t>
      </w: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основные требования к внешнему виду человека в практических и жизненных ситуациях. </w:t>
      </w:r>
    </w:p>
    <w:p w14:paraId="60E1A383" w14:textId="711FDA60" w:rsidR="0021686C" w:rsidRPr="00932EB3" w:rsidRDefault="0021686C" w:rsidP="0021686C">
      <w:pPr>
        <w:widowControl w:val="0"/>
        <w:numPr>
          <w:ilvl w:val="0"/>
          <w:numId w:val="15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Оценивать </w:t>
      </w: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внешний вид человека. </w:t>
      </w:r>
    </w:p>
    <w:p w14:paraId="4B4AC0AA" w14:textId="77777777" w:rsidR="0021686C" w:rsidRPr="00932EB3" w:rsidRDefault="0021686C" w:rsidP="0021686C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Внешкольный этикет. </w:t>
      </w:r>
    </w:p>
    <w:p w14:paraId="0DCE1F10" w14:textId="77777777" w:rsidR="0021686C" w:rsidRPr="00932EB3" w:rsidRDefault="0021686C" w:rsidP="0021686C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 Вежливое отношение к людям как потребность воспитанного человека. Особенности вежливого поведения в разных жизненных ситуациях (на улице, в транспорте, во время прогулок): уступит место маленьким и пожилым, за причинённые неудобства, неприятности надо извиниться.  Правила вежливости в общении с ближайшим окружением: здороваться первым, доброжелательно отвечать на вопросы; взрослых называть на «Вы», говорить «спасибо» и «пожалуйста» </w:t>
      </w:r>
      <w:proofErr w:type="spellStart"/>
      <w:r w:rsidRPr="00932EB3">
        <w:rPr>
          <w:rFonts w:ascii="Times New Roman" w:eastAsia="Arial Unicode MS" w:hAnsi="Times New Roman" w:cs="Times New Roman"/>
          <w:sz w:val="24"/>
          <w:szCs w:val="24"/>
        </w:rPr>
        <w:t>и.д</w:t>
      </w:r>
      <w:proofErr w:type="spellEnd"/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. - Правила поведения в общественных местах (в магазине, библиотеке, театре и т.д.): не мешать другим людям, соблюдать очередь, чётко и громко высказывать обращение, просьбу. </w:t>
      </w:r>
    </w:p>
    <w:p w14:paraId="378A7278" w14:textId="77777777" w:rsidR="0021686C" w:rsidRPr="00932EB3" w:rsidRDefault="0021686C" w:rsidP="0021686C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>Универсальные учебные действия:</w:t>
      </w:r>
    </w:p>
    <w:p w14:paraId="55562E46" w14:textId="77777777" w:rsidR="0021686C" w:rsidRPr="00932EB3" w:rsidRDefault="0021686C" w:rsidP="0021686C">
      <w:pPr>
        <w:widowControl w:val="0"/>
        <w:numPr>
          <w:ilvl w:val="0"/>
          <w:numId w:val="16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Использовать </w:t>
      </w: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доброжелательный тон в общении. </w:t>
      </w:r>
    </w:p>
    <w:p w14:paraId="5D359510" w14:textId="5A199177" w:rsidR="0021686C" w:rsidRPr="00932EB3" w:rsidRDefault="0021686C" w:rsidP="00932EB3">
      <w:pPr>
        <w:widowControl w:val="0"/>
        <w:numPr>
          <w:ilvl w:val="0"/>
          <w:numId w:val="16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Оценивать </w:t>
      </w:r>
      <w:r w:rsidRPr="00932EB3">
        <w:rPr>
          <w:rFonts w:ascii="Times New Roman" w:eastAsia="Arial Unicode MS" w:hAnsi="Times New Roman" w:cs="Times New Roman"/>
          <w:sz w:val="24"/>
          <w:szCs w:val="24"/>
        </w:rPr>
        <w:t>характер общения (тон, интонацию, лексику), поведения в общественных местах.</w:t>
      </w:r>
    </w:p>
    <w:p w14:paraId="6BA47255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932EB3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1 </w:t>
      </w:r>
      <w:proofErr w:type="gramStart"/>
      <w:r w:rsidRPr="00932EB3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класс  (</w:t>
      </w:r>
      <w:proofErr w:type="gramEnd"/>
      <w:r w:rsidRPr="00932EB3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первый год обучения)</w:t>
      </w:r>
    </w:p>
    <w:p w14:paraId="1EC319D2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b/>
          <w:sz w:val="24"/>
          <w:szCs w:val="24"/>
        </w:rPr>
        <w:t xml:space="preserve">Школьный этикет </w:t>
      </w:r>
    </w:p>
    <w:p w14:paraId="3DC25957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Мы пришли на урок. </w:t>
      </w:r>
    </w:p>
    <w:p w14:paraId="63EA4674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Зачем нужны перемены? </w:t>
      </w:r>
    </w:p>
    <w:p w14:paraId="2D9DC6E7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Мы – в школьной столовой. </w:t>
      </w:r>
    </w:p>
    <w:p w14:paraId="18E461F0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b/>
          <w:sz w:val="24"/>
          <w:szCs w:val="24"/>
        </w:rPr>
        <w:t xml:space="preserve">Правила общения </w:t>
      </w:r>
    </w:p>
    <w:p w14:paraId="0C8DFBBF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Зачем нужны «вежливые» слова (доброжелательность). </w:t>
      </w:r>
    </w:p>
    <w:p w14:paraId="3DFF93C5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 Мои товарищи: вежливое обращение к сверстникам. </w:t>
      </w:r>
    </w:p>
    <w:p w14:paraId="10D4CE0D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Мой учитель. </w:t>
      </w:r>
    </w:p>
    <w:p w14:paraId="4EF18843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Думай о других: сочувствие – как его выразить? </w:t>
      </w:r>
    </w:p>
    <w:p w14:paraId="23054D61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Моя семья. </w:t>
      </w:r>
    </w:p>
    <w:p w14:paraId="1D765051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b/>
          <w:sz w:val="24"/>
          <w:szCs w:val="24"/>
        </w:rPr>
        <w:t xml:space="preserve">О трудолюбии </w:t>
      </w:r>
    </w:p>
    <w:p w14:paraId="5EF3F13D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Что помогает учиться лучше (старательность). </w:t>
      </w:r>
    </w:p>
    <w:p w14:paraId="4F7AABBE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Как мы трудимся: в школе и дома. </w:t>
      </w:r>
    </w:p>
    <w:p w14:paraId="301B7828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Бережливость: каждой вещи своё место (береги свои школьные вещи). </w:t>
      </w:r>
    </w:p>
    <w:p w14:paraId="28DD7218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b/>
          <w:sz w:val="24"/>
          <w:szCs w:val="24"/>
        </w:rPr>
        <w:t xml:space="preserve">Культура внешнего вида </w:t>
      </w:r>
    </w:p>
    <w:p w14:paraId="526EDB35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Основные правила Мойдодыра. </w:t>
      </w:r>
    </w:p>
    <w:p w14:paraId="01DC6DF4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Каждой вещи свое место. </w:t>
      </w:r>
    </w:p>
    <w:p w14:paraId="0072DA20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b/>
          <w:sz w:val="24"/>
          <w:szCs w:val="24"/>
        </w:rPr>
        <w:t xml:space="preserve">Внешкольный этикет </w:t>
      </w:r>
    </w:p>
    <w:p w14:paraId="51269EBF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Правила поведения на улице, в транспорте. </w:t>
      </w:r>
    </w:p>
    <w:p w14:paraId="3C6AB3E7" w14:textId="07CBBA55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>«Спасибо» и «пожалуйста».</w:t>
      </w:r>
    </w:p>
    <w:p w14:paraId="64847F0E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932EB3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2 класс (второй год обучения)</w:t>
      </w:r>
    </w:p>
    <w:p w14:paraId="4A0B29A1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b/>
          <w:sz w:val="24"/>
          <w:szCs w:val="24"/>
        </w:rPr>
        <w:t>Школьный этикет</w:t>
      </w:r>
    </w:p>
    <w:p w14:paraId="2948F4C2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Дисциплина в школе и классе. </w:t>
      </w:r>
    </w:p>
    <w:p w14:paraId="6EE28633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>В библиотеке: люби книгу.</w:t>
      </w:r>
    </w:p>
    <w:p w14:paraId="03433690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>Твоя школа, твой класс: соблюдение чистоты и порядка.</w:t>
      </w:r>
    </w:p>
    <w:p w14:paraId="4490D24F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b/>
          <w:sz w:val="24"/>
          <w:szCs w:val="24"/>
        </w:rPr>
        <w:t>Правила общения</w:t>
      </w:r>
    </w:p>
    <w:p w14:paraId="02E0E9B0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>Сопереживание, помощь друзьям.</w:t>
      </w:r>
    </w:p>
    <w:p w14:paraId="0971A5E9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Дал слово — держи его. </w:t>
      </w:r>
    </w:p>
    <w:p w14:paraId="1515D258" w14:textId="39BC5D30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>Диалоги со сверстниками.</w:t>
      </w:r>
    </w:p>
    <w:p w14:paraId="013335C4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b/>
          <w:sz w:val="24"/>
          <w:szCs w:val="24"/>
        </w:rPr>
        <w:t>О трудолюбии</w:t>
      </w:r>
    </w:p>
    <w:p w14:paraId="24A251BC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Учусь всё делать сам. </w:t>
      </w:r>
    </w:p>
    <w:p w14:paraId="02264F40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Взаимопомощь дома и в школе. </w:t>
      </w:r>
    </w:p>
    <w:p w14:paraId="12BB00D7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>Беречь результаты труда.</w:t>
      </w:r>
    </w:p>
    <w:p w14:paraId="2B1BE4E1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b/>
          <w:sz w:val="24"/>
          <w:szCs w:val="24"/>
        </w:rPr>
        <w:t>Культура внешнего вида</w:t>
      </w:r>
    </w:p>
    <w:p w14:paraId="68285760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Правила личной гигиены. </w:t>
      </w:r>
    </w:p>
    <w:p w14:paraId="6EACF8F1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>Бережное отношение к своей одежде.</w:t>
      </w:r>
    </w:p>
    <w:p w14:paraId="7CD72FD5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b/>
          <w:sz w:val="24"/>
          <w:szCs w:val="24"/>
        </w:rPr>
        <w:t>Внешкольный этикет</w:t>
      </w:r>
    </w:p>
    <w:p w14:paraId="6652E900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Правила поведения в общественных местах. </w:t>
      </w:r>
    </w:p>
    <w:p w14:paraId="3DE93039" w14:textId="5F101A3F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>Бережное отношение к природе.</w:t>
      </w:r>
    </w:p>
    <w:p w14:paraId="35EBCC01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932EB3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3 класс (третий год обучения)</w:t>
      </w:r>
    </w:p>
    <w:p w14:paraId="31FE1F47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b/>
          <w:sz w:val="24"/>
          <w:szCs w:val="24"/>
        </w:rPr>
        <w:t>Школьный этикет</w:t>
      </w:r>
    </w:p>
    <w:p w14:paraId="7D02A342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Взаимопомощь: учёба и труд. </w:t>
      </w:r>
    </w:p>
    <w:p w14:paraId="693E0B38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Школьное имущество надо беречь. </w:t>
      </w:r>
    </w:p>
    <w:p w14:paraId="0C414115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b/>
          <w:sz w:val="24"/>
          <w:szCs w:val="24"/>
        </w:rPr>
        <w:t>Правила общения</w:t>
      </w:r>
    </w:p>
    <w:p w14:paraId="3E6A7F06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Время надо беречь. </w:t>
      </w:r>
    </w:p>
    <w:p w14:paraId="1697CC18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>Слово лечит, слово ранит.</w:t>
      </w:r>
    </w:p>
    <w:p w14:paraId="587D7010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>Я и мои друзья (справедливость, коллективизм).</w:t>
      </w:r>
    </w:p>
    <w:p w14:paraId="5F40EA41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b/>
          <w:sz w:val="24"/>
          <w:szCs w:val="24"/>
        </w:rPr>
        <w:t>О трудолюбии</w:t>
      </w:r>
    </w:p>
    <w:p w14:paraId="5867B4A6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Труд кормит, а лень портит. </w:t>
      </w:r>
    </w:p>
    <w:p w14:paraId="1D8A39DF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Как организовать свой труд. </w:t>
      </w:r>
    </w:p>
    <w:p w14:paraId="5ADAD343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b/>
          <w:sz w:val="24"/>
          <w:szCs w:val="24"/>
        </w:rPr>
        <w:t>Культура внешнего вида</w:t>
      </w:r>
    </w:p>
    <w:p w14:paraId="17E79479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Уход за своими вещами. </w:t>
      </w:r>
    </w:p>
    <w:p w14:paraId="2A37A559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Одежда будничная и праздничная. </w:t>
      </w:r>
    </w:p>
    <w:p w14:paraId="33CF146F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b/>
          <w:sz w:val="24"/>
          <w:szCs w:val="24"/>
        </w:rPr>
        <w:t>Внешкольный этикет</w:t>
      </w:r>
    </w:p>
    <w:p w14:paraId="2A4FBCA5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Разговор по телефону. </w:t>
      </w:r>
    </w:p>
    <w:p w14:paraId="5004C302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Поведение в гостях. </w:t>
      </w:r>
    </w:p>
    <w:p w14:paraId="61B9FEFD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Я пишу письмо. </w:t>
      </w:r>
    </w:p>
    <w:p w14:paraId="14798CA6" w14:textId="4CBBE369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>Поведение на природе.</w:t>
      </w:r>
    </w:p>
    <w:p w14:paraId="16156B4A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932EB3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4 класс (четвёртый год обучения)</w:t>
      </w:r>
    </w:p>
    <w:p w14:paraId="4EC1A516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b/>
          <w:sz w:val="24"/>
          <w:szCs w:val="24"/>
        </w:rPr>
        <w:t>Школьный этикет</w:t>
      </w:r>
    </w:p>
    <w:p w14:paraId="75E72776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Отношение к учителю, одноклассникам, окружающим. </w:t>
      </w:r>
    </w:p>
    <w:p w14:paraId="3FE1DE57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>Забота о младших.</w:t>
      </w:r>
    </w:p>
    <w:p w14:paraId="571B8ED7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>Самоконтроль: оценка, самооценка, самоконтроль.</w:t>
      </w:r>
    </w:p>
    <w:p w14:paraId="5743A2C6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b/>
          <w:sz w:val="24"/>
          <w:szCs w:val="24"/>
        </w:rPr>
        <w:t>Правила общения</w:t>
      </w:r>
    </w:p>
    <w:p w14:paraId="58C86982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Игра «Город вежливости». </w:t>
      </w:r>
    </w:p>
    <w:p w14:paraId="1B84896E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Вежливый ли я дома? </w:t>
      </w:r>
    </w:p>
    <w:p w14:paraId="4698F556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b/>
          <w:sz w:val="24"/>
          <w:szCs w:val="24"/>
        </w:rPr>
        <w:t>О трудолюбии</w:t>
      </w:r>
    </w:p>
    <w:p w14:paraId="7508BCCE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Культура физического и умственного труда. </w:t>
      </w:r>
    </w:p>
    <w:p w14:paraId="6B401F7F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Золотые руки. </w:t>
      </w:r>
    </w:p>
    <w:p w14:paraId="73ACED54" w14:textId="2FF45DB6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>Герои труда.</w:t>
      </w:r>
    </w:p>
    <w:p w14:paraId="4C19A321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b/>
          <w:sz w:val="24"/>
          <w:szCs w:val="24"/>
        </w:rPr>
        <w:t>Культура внешнего вида</w:t>
      </w:r>
    </w:p>
    <w:p w14:paraId="0E940D52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Что такое культура внешнего вида? </w:t>
      </w:r>
    </w:p>
    <w:p w14:paraId="60CFBE95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Одежда и осанка. </w:t>
      </w:r>
    </w:p>
    <w:p w14:paraId="1CCF3206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Вежливость и внешний вид. </w:t>
      </w:r>
    </w:p>
    <w:p w14:paraId="53BEC621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b/>
          <w:sz w:val="24"/>
          <w:szCs w:val="24"/>
        </w:rPr>
        <w:t xml:space="preserve">Внешкольный этикет </w:t>
      </w:r>
    </w:p>
    <w:p w14:paraId="58C3B16F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 xml:space="preserve">Готовимся к празднику. </w:t>
      </w:r>
    </w:p>
    <w:p w14:paraId="667ADA2C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sz w:val="24"/>
          <w:szCs w:val="24"/>
        </w:rPr>
        <w:t>Осваиваем правило «так нельзя».</w:t>
      </w:r>
    </w:p>
    <w:p w14:paraId="1210A493" w14:textId="77777777" w:rsidR="0021686C" w:rsidRPr="00932EB3" w:rsidRDefault="0021686C" w:rsidP="0021686C">
      <w:pPr>
        <w:keepLines/>
        <w:widowControl w:val="0"/>
        <w:suppressAutoHyphens/>
        <w:spacing w:after="0" w:line="24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23866608" w14:textId="77777777" w:rsidR="0021686C" w:rsidRPr="00932EB3" w:rsidRDefault="0021686C" w:rsidP="0021686C">
      <w:pPr>
        <w:widowControl w:val="0"/>
        <w:suppressAutoHyphens/>
        <w:spacing w:after="0"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76051772" w14:textId="77777777" w:rsidR="0021686C" w:rsidRPr="00932EB3" w:rsidRDefault="0021686C" w:rsidP="0021686C">
      <w:pPr>
        <w:tabs>
          <w:tab w:val="left" w:pos="1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EB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11"/>
        <w:tblW w:w="0" w:type="auto"/>
        <w:tblInd w:w="-318" w:type="dxa"/>
        <w:tblLook w:val="04A0" w:firstRow="1" w:lastRow="0" w:firstColumn="1" w:lastColumn="0" w:noHBand="0" w:noVBand="1"/>
      </w:tblPr>
      <w:tblGrid>
        <w:gridCol w:w="3261"/>
        <w:gridCol w:w="1701"/>
        <w:gridCol w:w="1560"/>
        <w:gridCol w:w="2202"/>
        <w:gridCol w:w="1165"/>
      </w:tblGrid>
      <w:tr w:rsidR="0021686C" w:rsidRPr="00932EB3" w14:paraId="0F80F027" w14:textId="77777777" w:rsidTr="0090796D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168C0" w14:textId="77777777" w:rsidR="0021686C" w:rsidRPr="00932EB3" w:rsidRDefault="0021686C" w:rsidP="0090796D">
            <w:pPr>
              <w:tabs>
                <w:tab w:val="left" w:pos="10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B3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6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C5CCC" w14:textId="77777777" w:rsidR="0021686C" w:rsidRPr="00932EB3" w:rsidRDefault="0021686C" w:rsidP="0090796D">
            <w:pPr>
              <w:tabs>
                <w:tab w:val="left" w:pos="10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B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1686C" w:rsidRPr="00932EB3" w14:paraId="101786AF" w14:textId="77777777" w:rsidTr="009079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9CD53" w14:textId="77777777" w:rsidR="0021686C" w:rsidRPr="00932EB3" w:rsidRDefault="0021686C" w:rsidP="0090796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6DC18" w14:textId="77777777" w:rsidR="0021686C" w:rsidRPr="00932EB3" w:rsidRDefault="0021686C" w:rsidP="0090796D">
            <w:pPr>
              <w:tabs>
                <w:tab w:val="left" w:pos="10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32EB3">
              <w:rPr>
                <w:rFonts w:ascii="Times New Roman" w:hAnsi="Times New Roman"/>
                <w:b/>
                <w:sz w:val="24"/>
                <w:szCs w:val="24"/>
              </w:rPr>
              <w:t>1  класс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6509F" w14:textId="77777777" w:rsidR="0021686C" w:rsidRPr="00932EB3" w:rsidRDefault="0021686C" w:rsidP="0090796D">
            <w:pPr>
              <w:tabs>
                <w:tab w:val="left" w:pos="10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B3">
              <w:rPr>
                <w:rFonts w:ascii="Times New Roman" w:hAnsi="Times New Roman"/>
                <w:b/>
                <w:sz w:val="24"/>
                <w:szCs w:val="24"/>
              </w:rPr>
              <w:t xml:space="preserve"> 2класс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FBDAD" w14:textId="77777777" w:rsidR="0021686C" w:rsidRPr="00932EB3" w:rsidRDefault="0021686C" w:rsidP="0090796D">
            <w:pPr>
              <w:tabs>
                <w:tab w:val="left" w:pos="10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B3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C6E7D" w14:textId="77777777" w:rsidR="0021686C" w:rsidRPr="00932EB3" w:rsidRDefault="0021686C" w:rsidP="0090796D">
            <w:pPr>
              <w:tabs>
                <w:tab w:val="left" w:pos="10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B3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21686C" w:rsidRPr="00932EB3" w14:paraId="6391D812" w14:textId="77777777" w:rsidTr="0090796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68FCF" w14:textId="77777777" w:rsidR="0021686C" w:rsidRPr="00932EB3" w:rsidRDefault="0021686C" w:rsidP="0090796D">
            <w:pPr>
              <w:tabs>
                <w:tab w:val="left" w:pos="10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Школьный этикет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7E6CB" w14:textId="77777777" w:rsidR="0021686C" w:rsidRPr="00932EB3" w:rsidRDefault="0021686C" w:rsidP="0090796D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DD77C" w14:textId="77777777" w:rsidR="0021686C" w:rsidRPr="00932EB3" w:rsidRDefault="0021686C" w:rsidP="0090796D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06C71" w14:textId="77777777" w:rsidR="0021686C" w:rsidRPr="00932EB3" w:rsidRDefault="0021686C" w:rsidP="0090796D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CEDF7" w14:textId="77777777" w:rsidR="0021686C" w:rsidRPr="00932EB3" w:rsidRDefault="0021686C" w:rsidP="0090796D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1686C" w:rsidRPr="00932EB3" w14:paraId="47DFDE0B" w14:textId="77777777" w:rsidTr="0090796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B2558" w14:textId="77777777" w:rsidR="0021686C" w:rsidRPr="00932EB3" w:rsidRDefault="0021686C" w:rsidP="0090796D">
            <w:pPr>
              <w:tabs>
                <w:tab w:val="left" w:pos="10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B3">
              <w:rPr>
                <w:rFonts w:ascii="Times New Roman" w:hAnsi="Times New Roman"/>
                <w:b/>
                <w:sz w:val="24"/>
                <w:szCs w:val="24"/>
              </w:rPr>
              <w:t>Правила общения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49602" w14:textId="77777777" w:rsidR="0021686C" w:rsidRPr="00932EB3" w:rsidRDefault="0021686C" w:rsidP="0090796D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B9A14" w14:textId="77777777" w:rsidR="0021686C" w:rsidRPr="00932EB3" w:rsidRDefault="0021686C" w:rsidP="0090796D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2B274" w14:textId="77777777" w:rsidR="0021686C" w:rsidRPr="00932EB3" w:rsidRDefault="0021686C" w:rsidP="0090796D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4E708" w14:textId="77777777" w:rsidR="0021686C" w:rsidRPr="00932EB3" w:rsidRDefault="0021686C" w:rsidP="0090796D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1686C" w:rsidRPr="00932EB3" w14:paraId="204CDF17" w14:textId="77777777" w:rsidTr="0090796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6386A" w14:textId="77777777" w:rsidR="0021686C" w:rsidRPr="00932EB3" w:rsidRDefault="0021686C" w:rsidP="0090796D">
            <w:pPr>
              <w:tabs>
                <w:tab w:val="left" w:pos="10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B3">
              <w:rPr>
                <w:rFonts w:ascii="Times New Roman" w:hAnsi="Times New Roman"/>
                <w:b/>
                <w:sz w:val="24"/>
                <w:szCs w:val="24"/>
              </w:rPr>
              <w:t>О трудолюбии (промежуточный контроль)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F3457" w14:textId="77777777" w:rsidR="0021686C" w:rsidRPr="00932EB3" w:rsidRDefault="0021686C" w:rsidP="0090796D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7D4EE" w14:textId="77777777" w:rsidR="0021686C" w:rsidRPr="00932EB3" w:rsidRDefault="0021686C" w:rsidP="0090796D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09AE2" w14:textId="77777777" w:rsidR="0021686C" w:rsidRPr="00932EB3" w:rsidRDefault="0021686C" w:rsidP="0090796D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2A3A6" w14:textId="77777777" w:rsidR="0021686C" w:rsidRPr="00932EB3" w:rsidRDefault="0021686C" w:rsidP="0090796D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1686C" w:rsidRPr="00932EB3" w14:paraId="3CFA7F60" w14:textId="77777777" w:rsidTr="0090796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72948" w14:textId="77777777" w:rsidR="0021686C" w:rsidRPr="00932EB3" w:rsidRDefault="0021686C" w:rsidP="0090796D">
            <w:pPr>
              <w:tabs>
                <w:tab w:val="left" w:pos="10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B3">
              <w:rPr>
                <w:rFonts w:ascii="Times New Roman" w:hAnsi="Times New Roman"/>
                <w:b/>
                <w:sz w:val="24"/>
                <w:szCs w:val="24"/>
              </w:rPr>
              <w:t>Культура внешнего вида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78446" w14:textId="77777777" w:rsidR="0021686C" w:rsidRPr="00932EB3" w:rsidRDefault="0021686C" w:rsidP="0090796D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A5874" w14:textId="77777777" w:rsidR="0021686C" w:rsidRPr="00932EB3" w:rsidRDefault="0021686C" w:rsidP="0090796D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050FA" w14:textId="77777777" w:rsidR="0021686C" w:rsidRPr="00932EB3" w:rsidRDefault="0021686C" w:rsidP="0090796D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F63F4" w14:textId="77777777" w:rsidR="0021686C" w:rsidRPr="00932EB3" w:rsidRDefault="0021686C" w:rsidP="0090796D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1686C" w:rsidRPr="00932EB3" w14:paraId="0DB8FAF7" w14:textId="77777777" w:rsidTr="0090796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569C0" w14:textId="77777777" w:rsidR="0021686C" w:rsidRPr="00932EB3" w:rsidRDefault="0021686C" w:rsidP="0090796D">
            <w:pPr>
              <w:tabs>
                <w:tab w:val="left" w:pos="10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B3">
              <w:rPr>
                <w:rFonts w:ascii="Times New Roman" w:hAnsi="Times New Roman"/>
                <w:b/>
                <w:sz w:val="24"/>
                <w:szCs w:val="24"/>
              </w:rPr>
              <w:t>Внешкольный этикет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6EFD3" w14:textId="77777777" w:rsidR="0021686C" w:rsidRPr="00932EB3" w:rsidRDefault="0021686C" w:rsidP="0090796D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B3BE8" w14:textId="77777777" w:rsidR="0021686C" w:rsidRPr="00932EB3" w:rsidRDefault="0021686C" w:rsidP="0090796D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60D58" w14:textId="77777777" w:rsidR="0021686C" w:rsidRPr="00932EB3" w:rsidRDefault="0021686C" w:rsidP="0090796D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ACF8D" w14:textId="77777777" w:rsidR="0021686C" w:rsidRPr="00932EB3" w:rsidRDefault="0021686C" w:rsidP="0090796D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1686C" w:rsidRPr="00932EB3" w14:paraId="415D9E78" w14:textId="77777777" w:rsidTr="0090796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085B0" w14:textId="77777777" w:rsidR="0021686C" w:rsidRPr="00932EB3" w:rsidRDefault="0021686C" w:rsidP="0090796D">
            <w:pPr>
              <w:tabs>
                <w:tab w:val="left" w:pos="10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B3">
              <w:rPr>
                <w:rFonts w:ascii="Times New Roman" w:hAnsi="Times New Roman"/>
                <w:b/>
                <w:sz w:val="24"/>
                <w:szCs w:val="24"/>
              </w:rPr>
              <w:t>Экскурсии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56E01" w14:textId="77777777" w:rsidR="0021686C" w:rsidRPr="00932EB3" w:rsidRDefault="0021686C" w:rsidP="0090796D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9F7A1" w14:textId="77777777" w:rsidR="0021686C" w:rsidRPr="00932EB3" w:rsidRDefault="0021686C" w:rsidP="0090796D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D981A" w14:textId="77777777" w:rsidR="0021686C" w:rsidRPr="00932EB3" w:rsidRDefault="0021686C" w:rsidP="0090796D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11BA1" w14:textId="77777777" w:rsidR="0021686C" w:rsidRPr="00932EB3" w:rsidRDefault="0021686C" w:rsidP="0090796D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686C" w:rsidRPr="00932EB3" w14:paraId="0EBC3D49" w14:textId="77777777" w:rsidTr="0090796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372A" w14:textId="77777777" w:rsidR="0021686C" w:rsidRPr="00932EB3" w:rsidRDefault="0021686C" w:rsidP="0090796D">
            <w:pPr>
              <w:tabs>
                <w:tab w:val="left" w:pos="10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B3">
              <w:rPr>
                <w:rFonts w:ascii="Times New Roman" w:hAnsi="Times New Roman"/>
                <w:b/>
                <w:sz w:val="24"/>
                <w:szCs w:val="24"/>
              </w:rPr>
              <w:t>Проектная деятельность</w:t>
            </w:r>
          </w:p>
          <w:p w14:paraId="5A720A5E" w14:textId="77777777" w:rsidR="0021686C" w:rsidRPr="00932EB3" w:rsidRDefault="0021686C" w:rsidP="0090796D">
            <w:pPr>
              <w:tabs>
                <w:tab w:val="left" w:pos="10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49642" w14:textId="77777777" w:rsidR="0021686C" w:rsidRPr="00932EB3" w:rsidRDefault="0021686C" w:rsidP="0090796D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54136" w14:textId="77777777" w:rsidR="0021686C" w:rsidRPr="00932EB3" w:rsidRDefault="0021686C" w:rsidP="0090796D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3894A" w14:textId="77777777" w:rsidR="0021686C" w:rsidRPr="00932EB3" w:rsidRDefault="0021686C" w:rsidP="0090796D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69919" w14:textId="77777777" w:rsidR="0021686C" w:rsidRPr="00932EB3" w:rsidRDefault="0021686C" w:rsidP="0090796D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686C" w:rsidRPr="00932EB3" w14:paraId="3D8A46E6" w14:textId="77777777" w:rsidTr="0090796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7CDE4" w14:textId="77777777" w:rsidR="0021686C" w:rsidRPr="00932EB3" w:rsidRDefault="0021686C" w:rsidP="0090796D">
            <w:pPr>
              <w:tabs>
                <w:tab w:val="left" w:pos="10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B3">
              <w:rPr>
                <w:rFonts w:ascii="Times New Roman" w:hAnsi="Times New Roman"/>
                <w:b/>
                <w:sz w:val="24"/>
                <w:szCs w:val="24"/>
              </w:rPr>
              <w:t>Исследовательская деятельность</w:t>
            </w:r>
          </w:p>
          <w:p w14:paraId="02F2A2C3" w14:textId="77777777" w:rsidR="0021686C" w:rsidRPr="00932EB3" w:rsidRDefault="0021686C" w:rsidP="0090796D">
            <w:pPr>
              <w:tabs>
                <w:tab w:val="left" w:pos="10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B3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ABAC7" w14:textId="77777777" w:rsidR="0021686C" w:rsidRPr="00932EB3" w:rsidRDefault="0021686C" w:rsidP="0090796D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C3705" w14:textId="77777777" w:rsidR="0021686C" w:rsidRPr="00932EB3" w:rsidRDefault="0021686C" w:rsidP="0090796D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77350" w14:textId="77777777" w:rsidR="0021686C" w:rsidRPr="00932EB3" w:rsidRDefault="0021686C" w:rsidP="0090796D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F9C42" w14:textId="77777777" w:rsidR="0021686C" w:rsidRPr="00932EB3" w:rsidRDefault="0021686C" w:rsidP="0090796D">
            <w:pPr>
              <w:tabs>
                <w:tab w:val="left" w:pos="10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474C9C59" w14:textId="6123A817" w:rsidR="00932EB3" w:rsidRPr="00932EB3" w:rsidRDefault="0021686C" w:rsidP="00932EB3">
      <w:pPr>
        <w:tabs>
          <w:tab w:val="left" w:pos="1095"/>
        </w:tabs>
        <w:rPr>
          <w:rFonts w:ascii="Times New Roman" w:hAnsi="Times New Roman" w:cs="Times New Roman"/>
          <w:b/>
          <w:sz w:val="24"/>
          <w:szCs w:val="24"/>
        </w:rPr>
      </w:pPr>
      <w:r w:rsidRPr="00932EB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932EB3">
        <w:rPr>
          <w:rFonts w:ascii="Times New Roman" w:hAnsi="Times New Roman" w:cs="Times New Roman"/>
          <w:b/>
          <w:sz w:val="24"/>
          <w:szCs w:val="24"/>
        </w:rPr>
        <w:t xml:space="preserve">Итого:   </w:t>
      </w:r>
      <w:proofErr w:type="gramEnd"/>
      <w:r w:rsidRPr="00932EB3">
        <w:rPr>
          <w:rFonts w:ascii="Times New Roman" w:hAnsi="Times New Roman" w:cs="Times New Roman"/>
          <w:b/>
          <w:sz w:val="24"/>
          <w:szCs w:val="24"/>
        </w:rPr>
        <w:t xml:space="preserve">                                 33               34                       34                    34</w:t>
      </w:r>
    </w:p>
    <w:p w14:paraId="19E18245" w14:textId="77777777" w:rsidR="0021686C" w:rsidRPr="00932EB3" w:rsidRDefault="0021686C" w:rsidP="0021686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7B4F492F" w14:textId="77777777" w:rsidR="0021686C" w:rsidRPr="00932EB3" w:rsidRDefault="0021686C" w:rsidP="0021686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b/>
          <w:sz w:val="24"/>
          <w:szCs w:val="24"/>
        </w:rPr>
        <w:t>Тематическое планирование с определением основных видов учебной деятельности обучающихся</w:t>
      </w:r>
    </w:p>
    <w:p w14:paraId="2BB79227" w14:textId="77777777" w:rsidR="0021686C" w:rsidRPr="00932EB3" w:rsidRDefault="0021686C" w:rsidP="002168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191919"/>
          <w:sz w:val="24"/>
          <w:szCs w:val="24"/>
        </w:rPr>
      </w:pPr>
      <w:proofErr w:type="gramStart"/>
      <w:r w:rsidRPr="00932EB3">
        <w:rPr>
          <w:rFonts w:ascii="Times New Roman" w:eastAsia="Arial Unicode MS" w:hAnsi="Times New Roman" w:cs="Times New Roman"/>
          <w:b/>
          <w:bCs/>
          <w:color w:val="191919"/>
          <w:sz w:val="24"/>
          <w:szCs w:val="24"/>
        </w:rPr>
        <w:t>1  класс</w:t>
      </w:r>
      <w:proofErr w:type="gramEnd"/>
      <w:r w:rsidRPr="00932EB3">
        <w:rPr>
          <w:rFonts w:ascii="Times New Roman" w:eastAsia="Arial Unicode MS" w:hAnsi="Times New Roman" w:cs="Times New Roman"/>
          <w:b/>
          <w:bCs/>
          <w:color w:val="191919"/>
          <w:sz w:val="24"/>
          <w:szCs w:val="24"/>
        </w:rPr>
        <w:t xml:space="preserve"> (33 ч)</w:t>
      </w:r>
    </w:p>
    <w:p w14:paraId="3C6EA23B" w14:textId="77777777" w:rsidR="0021686C" w:rsidRPr="00932EB3" w:rsidRDefault="0021686C" w:rsidP="0021686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191919"/>
          <w:sz w:val="24"/>
          <w:szCs w:val="24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851"/>
        <w:gridCol w:w="1134"/>
        <w:gridCol w:w="1417"/>
        <w:gridCol w:w="3828"/>
      </w:tblGrid>
      <w:tr w:rsidR="0021686C" w:rsidRPr="00932EB3" w14:paraId="04942A37" w14:textId="77777777" w:rsidTr="0090796D">
        <w:trPr>
          <w:trHeight w:val="332"/>
        </w:trPr>
        <w:tc>
          <w:tcPr>
            <w:tcW w:w="709" w:type="dxa"/>
            <w:vMerge w:val="restart"/>
            <w:shd w:val="clear" w:color="auto" w:fill="auto"/>
          </w:tcPr>
          <w:p w14:paraId="7B5296E2" w14:textId="77777777" w:rsidR="0021686C" w:rsidRPr="00932EB3" w:rsidRDefault="0021686C" w:rsidP="0090796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№</w:t>
            </w:r>
          </w:p>
          <w:p w14:paraId="2A735A0F" w14:textId="77777777" w:rsidR="0021686C" w:rsidRPr="00932EB3" w:rsidRDefault="0021686C" w:rsidP="0090796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652B1F7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D821344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Часы учебного времени</w:t>
            </w:r>
          </w:p>
          <w:p w14:paraId="1229FCEF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FD91F82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14:paraId="779AB163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Характеристика основной деятельности ученика</w:t>
            </w:r>
          </w:p>
        </w:tc>
      </w:tr>
      <w:tr w:rsidR="0021686C" w:rsidRPr="00932EB3" w14:paraId="744A73BA" w14:textId="77777777" w:rsidTr="0090796D">
        <w:trPr>
          <w:cantSplit/>
          <w:trHeight w:val="1134"/>
        </w:trPr>
        <w:tc>
          <w:tcPr>
            <w:tcW w:w="709" w:type="dxa"/>
            <w:vMerge/>
            <w:shd w:val="clear" w:color="auto" w:fill="auto"/>
            <w:vAlign w:val="center"/>
          </w:tcPr>
          <w:p w14:paraId="43242E36" w14:textId="77777777" w:rsidR="0021686C" w:rsidRPr="00932EB3" w:rsidRDefault="0021686C" w:rsidP="0090796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E0DAA3A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D486064" w14:textId="77777777" w:rsidR="0021686C" w:rsidRPr="00932EB3" w:rsidRDefault="0021686C" w:rsidP="0090796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A6B6B0" w14:textId="77777777" w:rsidR="0021686C" w:rsidRPr="00932EB3" w:rsidRDefault="0021686C" w:rsidP="0090796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теория</w:t>
            </w:r>
            <w:proofErr w:type="gramEnd"/>
          </w:p>
        </w:tc>
        <w:tc>
          <w:tcPr>
            <w:tcW w:w="1417" w:type="dxa"/>
          </w:tcPr>
          <w:p w14:paraId="52BB8063" w14:textId="77777777" w:rsidR="0021686C" w:rsidRPr="00932EB3" w:rsidRDefault="0021686C" w:rsidP="0090796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практика</w:t>
            </w:r>
            <w:proofErr w:type="gramEnd"/>
          </w:p>
        </w:tc>
        <w:tc>
          <w:tcPr>
            <w:tcW w:w="3828" w:type="dxa"/>
            <w:vMerge/>
            <w:shd w:val="clear" w:color="auto" w:fill="auto"/>
          </w:tcPr>
          <w:p w14:paraId="7E3938F1" w14:textId="77777777" w:rsidR="0021686C" w:rsidRPr="00932EB3" w:rsidRDefault="0021686C" w:rsidP="0090796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21686C" w:rsidRPr="00932EB3" w14:paraId="1C9B2E6B" w14:textId="77777777" w:rsidTr="0090796D">
        <w:trPr>
          <w:trHeight w:val="332"/>
        </w:trPr>
        <w:tc>
          <w:tcPr>
            <w:tcW w:w="709" w:type="dxa"/>
            <w:shd w:val="clear" w:color="auto" w:fill="auto"/>
          </w:tcPr>
          <w:p w14:paraId="6746A246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1BCC5370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Правила поведения в школе.</w:t>
            </w:r>
          </w:p>
        </w:tc>
        <w:tc>
          <w:tcPr>
            <w:tcW w:w="851" w:type="dxa"/>
            <w:shd w:val="clear" w:color="auto" w:fill="auto"/>
          </w:tcPr>
          <w:p w14:paraId="08A9BAC5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6ECB30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1F75F669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3828" w:type="dxa"/>
            <w:shd w:val="clear" w:color="auto" w:fill="auto"/>
          </w:tcPr>
          <w:p w14:paraId="0B7AEB4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Правила поведения в школе.</w:t>
            </w:r>
          </w:p>
          <w:p w14:paraId="05A16B39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Приход в школу без опозданий.</w:t>
            </w:r>
          </w:p>
        </w:tc>
      </w:tr>
      <w:tr w:rsidR="0021686C" w:rsidRPr="00932EB3" w14:paraId="11EE31F9" w14:textId="77777777" w:rsidTr="0090796D">
        <w:trPr>
          <w:trHeight w:val="332"/>
        </w:trPr>
        <w:tc>
          <w:tcPr>
            <w:tcW w:w="709" w:type="dxa"/>
            <w:shd w:val="clear" w:color="auto" w:fill="auto"/>
          </w:tcPr>
          <w:p w14:paraId="08508801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147E4CA2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Мы пришли на урок.</w:t>
            </w:r>
          </w:p>
        </w:tc>
        <w:tc>
          <w:tcPr>
            <w:tcW w:w="851" w:type="dxa"/>
            <w:shd w:val="clear" w:color="auto" w:fill="auto"/>
          </w:tcPr>
          <w:p w14:paraId="4C4E9427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D9689EF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13369A00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3828" w:type="dxa"/>
            <w:shd w:val="clear" w:color="auto" w:fill="auto"/>
          </w:tcPr>
          <w:p w14:paraId="30BEB55D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Правила поведения на уроке.</w:t>
            </w:r>
          </w:p>
          <w:p w14:paraId="06053C7D" w14:textId="34CABF8F" w:rsidR="0021686C" w:rsidRPr="00932EB3" w:rsidRDefault="0021686C" w:rsidP="00932E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Правильная организация работы на уроке, учебное сотрудничество.</w:t>
            </w:r>
          </w:p>
        </w:tc>
      </w:tr>
      <w:tr w:rsidR="0021686C" w:rsidRPr="00932EB3" w14:paraId="70AEA976" w14:textId="77777777" w:rsidTr="0090796D">
        <w:trPr>
          <w:trHeight w:val="673"/>
        </w:trPr>
        <w:tc>
          <w:tcPr>
            <w:tcW w:w="709" w:type="dxa"/>
            <w:shd w:val="clear" w:color="auto" w:fill="auto"/>
          </w:tcPr>
          <w:p w14:paraId="79FFD786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66FC271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Зачем нужны перемены?</w:t>
            </w:r>
          </w:p>
        </w:tc>
        <w:tc>
          <w:tcPr>
            <w:tcW w:w="851" w:type="dxa"/>
            <w:shd w:val="clear" w:color="auto" w:fill="auto"/>
          </w:tcPr>
          <w:p w14:paraId="7275720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EA559DB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4874E739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3828" w:type="dxa"/>
            <w:shd w:val="clear" w:color="auto" w:fill="auto"/>
          </w:tcPr>
          <w:p w14:paraId="47D7462E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 xml:space="preserve">Правила </w:t>
            </w:r>
            <w:proofErr w:type="gramStart"/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поведения  на</w:t>
            </w:r>
            <w:proofErr w:type="gramEnd"/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 xml:space="preserve"> перемене.</w:t>
            </w:r>
          </w:p>
          <w:p w14:paraId="28AC2FB3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Школьные перемены как время активного отдыха, игры</w:t>
            </w:r>
          </w:p>
        </w:tc>
      </w:tr>
      <w:tr w:rsidR="0021686C" w:rsidRPr="00932EB3" w14:paraId="5FB6B549" w14:textId="77777777" w:rsidTr="0090796D">
        <w:trPr>
          <w:trHeight w:val="332"/>
        </w:trPr>
        <w:tc>
          <w:tcPr>
            <w:tcW w:w="709" w:type="dxa"/>
            <w:shd w:val="clear" w:color="auto" w:fill="auto"/>
          </w:tcPr>
          <w:p w14:paraId="77A7FFF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14:paraId="03146AF3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Мы в школьной столовой.</w:t>
            </w:r>
          </w:p>
        </w:tc>
        <w:tc>
          <w:tcPr>
            <w:tcW w:w="851" w:type="dxa"/>
            <w:shd w:val="clear" w:color="auto" w:fill="auto"/>
          </w:tcPr>
          <w:p w14:paraId="41579E41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95F035F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2D11499A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3828" w:type="dxa"/>
            <w:shd w:val="clear" w:color="auto" w:fill="auto"/>
          </w:tcPr>
          <w:p w14:paraId="0B41569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 xml:space="preserve">Правила </w:t>
            </w:r>
            <w:proofErr w:type="gramStart"/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поведения  в</w:t>
            </w:r>
            <w:proofErr w:type="gramEnd"/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 xml:space="preserve"> столовой, культура поведения за столом.</w:t>
            </w:r>
          </w:p>
          <w:p w14:paraId="17818ACE" w14:textId="27BA653E" w:rsidR="0021686C" w:rsidRPr="00932EB3" w:rsidRDefault="0021686C" w:rsidP="00932E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Поведение в столовой, правила поведения за столом.</w:t>
            </w: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Экскурсия в столовую.</w:t>
            </w:r>
          </w:p>
        </w:tc>
      </w:tr>
      <w:tr w:rsidR="0021686C" w:rsidRPr="00932EB3" w14:paraId="7C027C53" w14:textId="77777777" w:rsidTr="0090796D">
        <w:trPr>
          <w:trHeight w:val="332"/>
        </w:trPr>
        <w:tc>
          <w:tcPr>
            <w:tcW w:w="709" w:type="dxa"/>
            <w:shd w:val="clear" w:color="auto" w:fill="auto"/>
          </w:tcPr>
          <w:p w14:paraId="7F55910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14:paraId="10AA9045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Культура принятия пищи.</w:t>
            </w:r>
          </w:p>
        </w:tc>
        <w:tc>
          <w:tcPr>
            <w:tcW w:w="851" w:type="dxa"/>
            <w:shd w:val="clear" w:color="auto" w:fill="auto"/>
          </w:tcPr>
          <w:p w14:paraId="7A6D53F2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3A638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0E09DCC9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3828" w:type="dxa"/>
            <w:shd w:val="clear" w:color="auto" w:fill="auto"/>
          </w:tcPr>
          <w:p w14:paraId="2B67C637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 xml:space="preserve">Правила </w:t>
            </w:r>
            <w:proofErr w:type="gramStart"/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поведения  в</w:t>
            </w:r>
            <w:proofErr w:type="gramEnd"/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 xml:space="preserve"> столовой, культура поведения за столом.</w:t>
            </w:r>
          </w:p>
          <w:p w14:paraId="472BF27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Правила поведения за столом.</w:t>
            </w:r>
          </w:p>
        </w:tc>
      </w:tr>
      <w:tr w:rsidR="0021686C" w:rsidRPr="00932EB3" w14:paraId="566A3873" w14:textId="77777777" w:rsidTr="0090796D">
        <w:trPr>
          <w:trHeight w:val="332"/>
        </w:trPr>
        <w:tc>
          <w:tcPr>
            <w:tcW w:w="709" w:type="dxa"/>
            <w:shd w:val="clear" w:color="auto" w:fill="auto"/>
          </w:tcPr>
          <w:p w14:paraId="066870F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6FC29476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 xml:space="preserve">Зачем нужны вежливые слова? </w:t>
            </w:r>
          </w:p>
        </w:tc>
        <w:tc>
          <w:tcPr>
            <w:tcW w:w="851" w:type="dxa"/>
            <w:shd w:val="clear" w:color="auto" w:fill="auto"/>
          </w:tcPr>
          <w:p w14:paraId="16C65FD1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3568C99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3A5CA1D9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3828" w:type="dxa"/>
            <w:shd w:val="clear" w:color="auto" w:fill="auto"/>
          </w:tcPr>
          <w:p w14:paraId="0EB9DAA0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Правила вежливости.</w:t>
            </w:r>
          </w:p>
          <w:p w14:paraId="0B04E8F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Вежливые слова. Практикум.</w:t>
            </w:r>
          </w:p>
        </w:tc>
      </w:tr>
      <w:tr w:rsidR="0021686C" w:rsidRPr="00932EB3" w14:paraId="73E8D304" w14:textId="77777777" w:rsidTr="0090796D">
        <w:trPr>
          <w:trHeight w:val="332"/>
        </w:trPr>
        <w:tc>
          <w:tcPr>
            <w:tcW w:w="709" w:type="dxa"/>
            <w:shd w:val="clear" w:color="auto" w:fill="auto"/>
          </w:tcPr>
          <w:p w14:paraId="4404831F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020EFA8E" w14:textId="5E240AAD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Доброжелательность.</w:t>
            </w:r>
          </w:p>
        </w:tc>
        <w:tc>
          <w:tcPr>
            <w:tcW w:w="851" w:type="dxa"/>
            <w:shd w:val="clear" w:color="auto" w:fill="auto"/>
          </w:tcPr>
          <w:p w14:paraId="13AEB9E2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11DD19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5FFE916E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3828" w:type="dxa"/>
            <w:shd w:val="clear" w:color="auto" w:fill="auto"/>
          </w:tcPr>
          <w:p w14:paraId="441E014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Волшебные слова.</w:t>
            </w:r>
          </w:p>
          <w:p w14:paraId="4E24C6BB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Дидактические игры</w:t>
            </w:r>
          </w:p>
        </w:tc>
      </w:tr>
      <w:tr w:rsidR="0021686C" w:rsidRPr="00932EB3" w14:paraId="6E5013F1" w14:textId="77777777" w:rsidTr="0090796D">
        <w:trPr>
          <w:trHeight w:val="332"/>
        </w:trPr>
        <w:tc>
          <w:tcPr>
            <w:tcW w:w="709" w:type="dxa"/>
            <w:shd w:val="clear" w:color="auto" w:fill="auto"/>
          </w:tcPr>
          <w:p w14:paraId="45F42D8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43843FAE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191919"/>
                <w:sz w:val="24"/>
                <w:szCs w:val="24"/>
              </w:rPr>
            </w:pPr>
            <w:proofErr w:type="gramStart"/>
            <w:r w:rsidRPr="00932EB3">
              <w:rPr>
                <w:rFonts w:ascii="Times New Roman" w:eastAsia="Arial Unicode MS" w:hAnsi="Times New Roman" w:cs="Times New Roman"/>
                <w:bCs/>
                <w:color w:val="191919"/>
                <w:sz w:val="24"/>
                <w:szCs w:val="24"/>
              </w:rPr>
              <w:t>Какие  бывают</w:t>
            </w:r>
            <w:proofErr w:type="gramEnd"/>
            <w:r w:rsidRPr="00932EB3">
              <w:rPr>
                <w:rFonts w:ascii="Times New Roman" w:eastAsia="Arial Unicode MS" w:hAnsi="Times New Roman" w:cs="Times New Roman"/>
                <w:bCs/>
                <w:color w:val="191919"/>
                <w:sz w:val="24"/>
                <w:szCs w:val="24"/>
              </w:rPr>
              <w:t xml:space="preserve"> поступки?</w:t>
            </w:r>
          </w:p>
        </w:tc>
        <w:tc>
          <w:tcPr>
            <w:tcW w:w="851" w:type="dxa"/>
            <w:shd w:val="clear" w:color="auto" w:fill="auto"/>
          </w:tcPr>
          <w:p w14:paraId="438BDEA9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7E9DB2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118A28C3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3828" w:type="dxa"/>
            <w:shd w:val="clear" w:color="auto" w:fill="auto"/>
          </w:tcPr>
          <w:p w14:paraId="7C4A8B64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Элементарные представления о добрых и недобрых поступках.</w:t>
            </w:r>
          </w:p>
          <w:p w14:paraId="52D27144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 xml:space="preserve">Знакомство с образом этих поступков с помощью художественных произведений, сказок, фильмов; посредством анализа близких детям жизненных </w:t>
            </w: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lastRenderedPageBreak/>
              <w:t>ситуаций (школьного коллектива, семьи).</w:t>
            </w:r>
          </w:p>
        </w:tc>
      </w:tr>
      <w:tr w:rsidR="0021686C" w:rsidRPr="00932EB3" w14:paraId="4B584501" w14:textId="77777777" w:rsidTr="0090796D">
        <w:trPr>
          <w:trHeight w:val="332"/>
        </w:trPr>
        <w:tc>
          <w:tcPr>
            <w:tcW w:w="709" w:type="dxa"/>
            <w:shd w:val="clear" w:color="auto" w:fill="auto"/>
          </w:tcPr>
          <w:p w14:paraId="111A0761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shd w:val="clear" w:color="auto" w:fill="auto"/>
          </w:tcPr>
          <w:p w14:paraId="2E99CD69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Мои товарищи: вежливое обращение к сверстникам</w:t>
            </w:r>
          </w:p>
        </w:tc>
        <w:tc>
          <w:tcPr>
            <w:tcW w:w="851" w:type="dxa"/>
            <w:shd w:val="clear" w:color="auto" w:fill="auto"/>
          </w:tcPr>
          <w:p w14:paraId="5D69FF52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674E63F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0DB1E997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3828" w:type="dxa"/>
            <w:shd w:val="clear" w:color="auto" w:fill="auto"/>
          </w:tcPr>
          <w:p w14:paraId="7D5AEC24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 xml:space="preserve">Доброе, терпимое отношение к сверстнику, другу, младшим; </w:t>
            </w:r>
          </w:p>
          <w:p w14:paraId="24221A50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Активное освоение в речевой и поведенческой практике вежливых слов, их значения.</w:t>
            </w:r>
          </w:p>
        </w:tc>
      </w:tr>
      <w:tr w:rsidR="0021686C" w:rsidRPr="00932EB3" w14:paraId="2C86B816" w14:textId="77777777" w:rsidTr="0090796D">
        <w:trPr>
          <w:trHeight w:val="332"/>
        </w:trPr>
        <w:tc>
          <w:tcPr>
            <w:tcW w:w="709" w:type="dxa"/>
            <w:shd w:val="clear" w:color="auto" w:fill="auto"/>
          </w:tcPr>
          <w:p w14:paraId="145C1E51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  <w:shd w:val="clear" w:color="auto" w:fill="auto"/>
          </w:tcPr>
          <w:p w14:paraId="2D03D2EF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Я и мои товарищи.</w:t>
            </w:r>
          </w:p>
        </w:tc>
        <w:tc>
          <w:tcPr>
            <w:tcW w:w="851" w:type="dxa"/>
            <w:shd w:val="clear" w:color="auto" w:fill="auto"/>
          </w:tcPr>
          <w:p w14:paraId="06BFD592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871051B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72DD7FB9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3828" w:type="dxa"/>
            <w:shd w:val="clear" w:color="auto" w:fill="auto"/>
          </w:tcPr>
          <w:p w14:paraId="3679CEC6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Пути выхода из конфликтной ситуации (преодоление ссор, драк, признание своей вины).</w:t>
            </w:r>
          </w:p>
          <w:p w14:paraId="79FE516D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Практическое занятие. </w:t>
            </w:r>
            <w:proofErr w:type="gramStart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Формулирование  правил</w:t>
            </w:r>
            <w:proofErr w:type="gramEnd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общения по телефону. Просмотр отрывков мультфильмов.</w:t>
            </w:r>
          </w:p>
        </w:tc>
      </w:tr>
      <w:tr w:rsidR="0021686C" w:rsidRPr="00932EB3" w14:paraId="01CF4C28" w14:textId="77777777" w:rsidTr="0090796D">
        <w:trPr>
          <w:trHeight w:val="332"/>
        </w:trPr>
        <w:tc>
          <w:tcPr>
            <w:tcW w:w="709" w:type="dxa"/>
            <w:shd w:val="clear" w:color="auto" w:fill="auto"/>
          </w:tcPr>
          <w:p w14:paraId="4750F6A3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  <w:shd w:val="clear" w:color="auto" w:fill="auto"/>
          </w:tcPr>
          <w:p w14:paraId="0812B278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 xml:space="preserve">Общения со сверстниками </w:t>
            </w:r>
            <w:proofErr w:type="gramStart"/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в  играх</w:t>
            </w:r>
            <w:proofErr w:type="gramEnd"/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5055649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701854B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1063792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3828" w:type="dxa"/>
            <w:shd w:val="clear" w:color="auto" w:fill="auto"/>
          </w:tcPr>
          <w:p w14:paraId="532C4840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Знакомство с коллективными играми</w:t>
            </w:r>
          </w:p>
          <w:p w14:paraId="64DCB316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Практическое знакомство с правилами коллективных игр, позволяющих играть дружно, без конфликтов.</w:t>
            </w:r>
          </w:p>
        </w:tc>
      </w:tr>
      <w:tr w:rsidR="0021686C" w:rsidRPr="00932EB3" w14:paraId="690A0DB5" w14:textId="77777777" w:rsidTr="0090796D">
        <w:trPr>
          <w:trHeight w:val="332"/>
        </w:trPr>
        <w:tc>
          <w:tcPr>
            <w:tcW w:w="709" w:type="dxa"/>
            <w:shd w:val="clear" w:color="auto" w:fill="auto"/>
          </w:tcPr>
          <w:p w14:paraId="08A942FF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  <w:shd w:val="clear" w:color="auto" w:fill="auto"/>
          </w:tcPr>
          <w:p w14:paraId="607BE769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Мой учитель</w:t>
            </w:r>
          </w:p>
        </w:tc>
        <w:tc>
          <w:tcPr>
            <w:tcW w:w="851" w:type="dxa"/>
            <w:shd w:val="clear" w:color="auto" w:fill="auto"/>
          </w:tcPr>
          <w:p w14:paraId="0C698F84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8B3601E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247B3C56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3828" w:type="dxa"/>
            <w:shd w:val="clear" w:color="auto" w:fill="auto"/>
          </w:tcPr>
          <w:p w14:paraId="26C67620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Нравственное содержание ситуации (литературной, жизненной), оценка ситуации.</w:t>
            </w:r>
          </w:p>
          <w:p w14:paraId="0EFF0907" w14:textId="2FC2C59E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Установление добрых отношений с окружающими.</w:t>
            </w:r>
          </w:p>
        </w:tc>
      </w:tr>
      <w:tr w:rsidR="0021686C" w:rsidRPr="00932EB3" w14:paraId="30D6B107" w14:textId="77777777" w:rsidTr="0090796D">
        <w:trPr>
          <w:trHeight w:val="332"/>
        </w:trPr>
        <w:tc>
          <w:tcPr>
            <w:tcW w:w="709" w:type="dxa"/>
            <w:shd w:val="clear" w:color="auto" w:fill="auto"/>
          </w:tcPr>
          <w:p w14:paraId="41BCD37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  <w:shd w:val="clear" w:color="auto" w:fill="auto"/>
          </w:tcPr>
          <w:p w14:paraId="040A2A1F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Думай о других: сочувствие, как его выразить?</w:t>
            </w:r>
          </w:p>
        </w:tc>
        <w:tc>
          <w:tcPr>
            <w:tcW w:w="851" w:type="dxa"/>
            <w:shd w:val="clear" w:color="auto" w:fill="auto"/>
          </w:tcPr>
          <w:p w14:paraId="14FE9439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5890196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740E97C7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3828" w:type="dxa"/>
            <w:shd w:val="clear" w:color="auto" w:fill="auto"/>
          </w:tcPr>
          <w:p w14:paraId="6EE1A7A6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Проявление элементарного уважения к окружающим (конкретные жизненные ситуации).</w:t>
            </w:r>
          </w:p>
          <w:p w14:paraId="556C2510" w14:textId="39C0AD3D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Установление добрых отношений с окружающими.</w:t>
            </w:r>
          </w:p>
        </w:tc>
      </w:tr>
      <w:tr w:rsidR="0021686C" w:rsidRPr="00932EB3" w14:paraId="6B11EAD8" w14:textId="77777777" w:rsidTr="0090796D">
        <w:trPr>
          <w:trHeight w:val="332"/>
        </w:trPr>
        <w:tc>
          <w:tcPr>
            <w:tcW w:w="709" w:type="dxa"/>
            <w:shd w:val="clear" w:color="auto" w:fill="auto"/>
          </w:tcPr>
          <w:p w14:paraId="375227B2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14:paraId="65C99C72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Моя семья.</w:t>
            </w:r>
          </w:p>
        </w:tc>
        <w:tc>
          <w:tcPr>
            <w:tcW w:w="851" w:type="dxa"/>
            <w:shd w:val="clear" w:color="auto" w:fill="auto"/>
          </w:tcPr>
          <w:p w14:paraId="0283B7E1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231ECE3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20597226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3828" w:type="dxa"/>
            <w:shd w:val="clear" w:color="auto" w:fill="auto"/>
          </w:tcPr>
          <w:p w14:paraId="227CD055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Добрые и вежливые отношения в семье, проявление элементарного уважения к родителям, близким (конкретные жизненные ситуации).</w:t>
            </w:r>
          </w:p>
          <w:p w14:paraId="256D3EE0" w14:textId="19179BCC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Установление добрых отношений с окружающими.</w:t>
            </w:r>
          </w:p>
        </w:tc>
      </w:tr>
      <w:tr w:rsidR="0021686C" w:rsidRPr="00932EB3" w14:paraId="5135535B" w14:textId="77777777" w:rsidTr="0090796D">
        <w:trPr>
          <w:trHeight w:val="332"/>
        </w:trPr>
        <w:tc>
          <w:tcPr>
            <w:tcW w:w="709" w:type="dxa"/>
            <w:shd w:val="clear" w:color="auto" w:fill="auto"/>
          </w:tcPr>
          <w:p w14:paraId="296B47A6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13A8636E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Я среди людей.</w:t>
            </w:r>
          </w:p>
        </w:tc>
        <w:tc>
          <w:tcPr>
            <w:tcW w:w="851" w:type="dxa"/>
            <w:shd w:val="clear" w:color="auto" w:fill="auto"/>
          </w:tcPr>
          <w:p w14:paraId="3DFB284F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7464520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0DD6C215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3828" w:type="dxa"/>
            <w:shd w:val="clear" w:color="auto" w:fill="auto"/>
          </w:tcPr>
          <w:p w14:paraId="02E050DC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Понятия этикета, этики, человека, общения.</w:t>
            </w:r>
          </w:p>
          <w:p w14:paraId="728AC85C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Местоимения «Я</w:t>
            </w:r>
            <w:proofErr w:type="gramStart"/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»,  «</w:t>
            </w:r>
            <w:proofErr w:type="gramEnd"/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ТЫ», «МЫ», «ОН», «ОНИ».</w:t>
            </w:r>
          </w:p>
        </w:tc>
      </w:tr>
      <w:tr w:rsidR="0021686C" w:rsidRPr="00932EB3" w14:paraId="694DF3D2" w14:textId="77777777" w:rsidTr="0090796D">
        <w:trPr>
          <w:trHeight w:val="332"/>
        </w:trPr>
        <w:tc>
          <w:tcPr>
            <w:tcW w:w="709" w:type="dxa"/>
            <w:shd w:val="clear" w:color="auto" w:fill="auto"/>
          </w:tcPr>
          <w:p w14:paraId="05CBA40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  <w:shd w:val="clear" w:color="auto" w:fill="auto"/>
          </w:tcPr>
          <w:p w14:paraId="70613FF7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Что помогает учиться лучше (старательность)?</w:t>
            </w:r>
          </w:p>
          <w:p w14:paraId="5DDFDE3D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05DBF92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78B3614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12A688CA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3828" w:type="dxa"/>
            <w:shd w:val="clear" w:color="auto" w:fill="auto"/>
          </w:tcPr>
          <w:p w14:paraId="19DA79F6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 xml:space="preserve">Значение труда в жизни людей. Учение как основной труд и обязанность школьника; Трудолюбие как главная ценность человека. Элементы культуры труда. </w:t>
            </w:r>
          </w:p>
          <w:p w14:paraId="3A1596FB" w14:textId="26F17B65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 xml:space="preserve">Стимулирование оценки учащимися собственного отношения к труду. </w:t>
            </w:r>
          </w:p>
        </w:tc>
      </w:tr>
      <w:tr w:rsidR="0021686C" w:rsidRPr="00932EB3" w14:paraId="2E4E1FF1" w14:textId="77777777" w:rsidTr="0090796D">
        <w:trPr>
          <w:trHeight w:val="332"/>
        </w:trPr>
        <w:tc>
          <w:tcPr>
            <w:tcW w:w="709" w:type="dxa"/>
            <w:shd w:val="clear" w:color="auto" w:fill="auto"/>
          </w:tcPr>
          <w:p w14:paraId="6E8FBAEB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14:paraId="1B02BE56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 xml:space="preserve">Как мы трудимся в </w:t>
            </w: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lastRenderedPageBreak/>
              <w:t xml:space="preserve">школе </w:t>
            </w:r>
          </w:p>
        </w:tc>
        <w:tc>
          <w:tcPr>
            <w:tcW w:w="851" w:type="dxa"/>
            <w:shd w:val="clear" w:color="auto" w:fill="auto"/>
          </w:tcPr>
          <w:p w14:paraId="534CB18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14:paraId="40442C90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126E6EF3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3828" w:type="dxa"/>
            <w:shd w:val="clear" w:color="auto" w:fill="auto"/>
          </w:tcPr>
          <w:p w14:paraId="31A32390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 xml:space="preserve"> (</w:t>
            </w:r>
            <w:proofErr w:type="gramStart"/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начальные</w:t>
            </w:r>
            <w:proofErr w:type="gramEnd"/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 xml:space="preserve"> представления). Пути </w:t>
            </w: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lastRenderedPageBreak/>
              <w:t>и способы преодоления лени, неумения трудиться (избавление от неорганизованности, недисциплинированности)</w:t>
            </w:r>
          </w:p>
          <w:p w14:paraId="1A7CD357" w14:textId="6988249D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 xml:space="preserve">Проводить хронометраж дня, анализировать свой распорядок </w:t>
            </w:r>
            <w:proofErr w:type="gramStart"/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дня,  корректировать</w:t>
            </w:r>
            <w:proofErr w:type="gramEnd"/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 xml:space="preserve"> его;</w:t>
            </w:r>
          </w:p>
          <w:p w14:paraId="41C48127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Анализ и оценка своих действий во время уроков, труда, дежурства.</w:t>
            </w:r>
          </w:p>
          <w:p w14:paraId="2A9B9920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Оценивать свои действия во время уроков, дежурств</w:t>
            </w:r>
          </w:p>
        </w:tc>
      </w:tr>
      <w:tr w:rsidR="0021686C" w:rsidRPr="00932EB3" w14:paraId="1A7B2CD6" w14:textId="77777777" w:rsidTr="0090796D">
        <w:trPr>
          <w:trHeight w:val="332"/>
        </w:trPr>
        <w:tc>
          <w:tcPr>
            <w:tcW w:w="709" w:type="dxa"/>
            <w:shd w:val="clear" w:color="auto" w:fill="auto"/>
          </w:tcPr>
          <w:p w14:paraId="062C26B0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268" w:type="dxa"/>
            <w:shd w:val="clear" w:color="auto" w:fill="auto"/>
          </w:tcPr>
          <w:p w14:paraId="66D4E203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Мои обязанности в классе.</w:t>
            </w:r>
          </w:p>
        </w:tc>
        <w:tc>
          <w:tcPr>
            <w:tcW w:w="851" w:type="dxa"/>
            <w:shd w:val="clear" w:color="auto" w:fill="auto"/>
          </w:tcPr>
          <w:p w14:paraId="0FEF7026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FAE1A39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0530F44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3828" w:type="dxa"/>
            <w:shd w:val="clear" w:color="auto" w:fill="auto"/>
          </w:tcPr>
          <w:p w14:paraId="4218B730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Виды труда детей в школе.</w:t>
            </w:r>
          </w:p>
          <w:p w14:paraId="49389364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Оценивать свои действия и действия товарищей во время дежурств</w:t>
            </w:r>
          </w:p>
        </w:tc>
      </w:tr>
      <w:tr w:rsidR="0021686C" w:rsidRPr="00932EB3" w14:paraId="2C2884B7" w14:textId="77777777" w:rsidTr="0090796D">
        <w:trPr>
          <w:trHeight w:val="332"/>
        </w:trPr>
        <w:tc>
          <w:tcPr>
            <w:tcW w:w="709" w:type="dxa"/>
            <w:shd w:val="clear" w:color="auto" w:fill="auto"/>
          </w:tcPr>
          <w:p w14:paraId="0273C87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14:paraId="2EDF2679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Как мы трудимся: дома</w:t>
            </w:r>
          </w:p>
        </w:tc>
        <w:tc>
          <w:tcPr>
            <w:tcW w:w="851" w:type="dxa"/>
            <w:shd w:val="clear" w:color="auto" w:fill="auto"/>
          </w:tcPr>
          <w:p w14:paraId="41D3B93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763C5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3CF6A882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3828" w:type="dxa"/>
            <w:shd w:val="clear" w:color="auto" w:fill="auto"/>
          </w:tcPr>
          <w:p w14:paraId="5DAB4C48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Виды труда детей дома (начальные представления).</w:t>
            </w:r>
          </w:p>
          <w:p w14:paraId="0F9A43D2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Оценивать свои действия.</w:t>
            </w:r>
          </w:p>
        </w:tc>
      </w:tr>
      <w:tr w:rsidR="0021686C" w:rsidRPr="00932EB3" w14:paraId="59A121B6" w14:textId="77777777" w:rsidTr="0090796D">
        <w:trPr>
          <w:trHeight w:val="332"/>
        </w:trPr>
        <w:tc>
          <w:tcPr>
            <w:tcW w:w="709" w:type="dxa"/>
            <w:shd w:val="clear" w:color="auto" w:fill="auto"/>
          </w:tcPr>
          <w:p w14:paraId="29782784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14:paraId="0190ADED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 xml:space="preserve">Бережливость: каждой вещи своё место (береги свои </w:t>
            </w:r>
            <w:proofErr w:type="gramStart"/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и  школьные</w:t>
            </w:r>
            <w:proofErr w:type="gramEnd"/>
          </w:p>
          <w:p w14:paraId="266D0EB4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вещи</w:t>
            </w:r>
            <w:proofErr w:type="gramEnd"/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).</w:t>
            </w:r>
          </w:p>
        </w:tc>
        <w:tc>
          <w:tcPr>
            <w:tcW w:w="851" w:type="dxa"/>
            <w:shd w:val="clear" w:color="auto" w:fill="auto"/>
          </w:tcPr>
          <w:p w14:paraId="40D9CC4F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E7FCB86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07AFCD84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3828" w:type="dxa"/>
            <w:shd w:val="clear" w:color="auto" w:fill="auto"/>
          </w:tcPr>
          <w:p w14:paraId="7E6C01EA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 xml:space="preserve">Способы бережного отношения к вещам, созданным трудом других людей. </w:t>
            </w:r>
          </w:p>
          <w:p w14:paraId="10925A5B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Бережное отношение к школьному и личному имуществу.</w:t>
            </w:r>
          </w:p>
        </w:tc>
      </w:tr>
      <w:tr w:rsidR="0021686C" w:rsidRPr="00932EB3" w14:paraId="4FB7EAA4" w14:textId="77777777" w:rsidTr="0090796D">
        <w:trPr>
          <w:trHeight w:val="848"/>
        </w:trPr>
        <w:tc>
          <w:tcPr>
            <w:tcW w:w="709" w:type="dxa"/>
            <w:shd w:val="clear" w:color="auto" w:fill="auto"/>
          </w:tcPr>
          <w:p w14:paraId="159715FE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14:paraId="603360B4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Основные правила Мойдодыра</w:t>
            </w:r>
          </w:p>
        </w:tc>
        <w:tc>
          <w:tcPr>
            <w:tcW w:w="851" w:type="dxa"/>
            <w:shd w:val="clear" w:color="auto" w:fill="auto"/>
          </w:tcPr>
          <w:p w14:paraId="2E11B26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7F61186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360B4867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3828" w:type="dxa"/>
            <w:shd w:val="clear" w:color="auto" w:fill="auto"/>
          </w:tcPr>
          <w:p w14:paraId="69E561AB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Культура внешнего вида как чистота, опрятность, аккуратность в человеке.</w:t>
            </w:r>
          </w:p>
          <w:p w14:paraId="1FE0DD8D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Правила опрятности и их значение для здоровья, уважения окружающих, собственного хорошего самочувствия.</w:t>
            </w:r>
          </w:p>
          <w:p w14:paraId="7BC856D4" w14:textId="366205E0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Оценка внешнего вида человека, критерии такой оценки: аккуратность, опрятность, удобство, соответствие ситуации. Оценивать внешний вид человека.</w:t>
            </w:r>
          </w:p>
        </w:tc>
      </w:tr>
      <w:tr w:rsidR="0021686C" w:rsidRPr="00932EB3" w14:paraId="54A1011E" w14:textId="77777777" w:rsidTr="0090796D">
        <w:trPr>
          <w:trHeight w:val="332"/>
        </w:trPr>
        <w:tc>
          <w:tcPr>
            <w:tcW w:w="709" w:type="dxa"/>
            <w:shd w:val="clear" w:color="auto" w:fill="auto"/>
          </w:tcPr>
          <w:p w14:paraId="5DB17782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14:paraId="7C429F93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Как я выгляжу</w:t>
            </w:r>
          </w:p>
        </w:tc>
        <w:tc>
          <w:tcPr>
            <w:tcW w:w="851" w:type="dxa"/>
            <w:shd w:val="clear" w:color="auto" w:fill="auto"/>
          </w:tcPr>
          <w:p w14:paraId="22F0B314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712D6AB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78C20DC6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3828" w:type="dxa"/>
            <w:shd w:val="clear" w:color="auto" w:fill="auto"/>
          </w:tcPr>
          <w:p w14:paraId="479752D9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Понятия «внешний вид» и «внутренний мир» человека</w:t>
            </w:r>
          </w:p>
          <w:p w14:paraId="13523AA8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Показать, что внешний вид зависит от отношения человека к себе и его характера. Внешний вид человека формирует отношение к нему окружающих.</w:t>
            </w:r>
          </w:p>
        </w:tc>
      </w:tr>
      <w:tr w:rsidR="0021686C" w:rsidRPr="00932EB3" w14:paraId="0FD602C3" w14:textId="77777777" w:rsidTr="0090796D">
        <w:trPr>
          <w:trHeight w:val="332"/>
        </w:trPr>
        <w:tc>
          <w:tcPr>
            <w:tcW w:w="709" w:type="dxa"/>
            <w:shd w:val="clear" w:color="auto" w:fill="auto"/>
          </w:tcPr>
          <w:p w14:paraId="3FB4BDAE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14:paraId="13DD97A0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Каждой вещи своё место</w:t>
            </w:r>
          </w:p>
        </w:tc>
        <w:tc>
          <w:tcPr>
            <w:tcW w:w="851" w:type="dxa"/>
            <w:shd w:val="clear" w:color="auto" w:fill="auto"/>
          </w:tcPr>
          <w:p w14:paraId="370E9FAE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710A5C9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64B4E61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3828" w:type="dxa"/>
            <w:shd w:val="clear" w:color="auto" w:fill="auto"/>
          </w:tcPr>
          <w:p w14:paraId="0AECB510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Полезность вещей, их значение в жизни человека</w:t>
            </w:r>
          </w:p>
          <w:p w14:paraId="35EAE813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 xml:space="preserve">Правила применения различных вещей </w:t>
            </w:r>
          </w:p>
        </w:tc>
      </w:tr>
      <w:tr w:rsidR="0021686C" w:rsidRPr="00932EB3" w14:paraId="3A563C2D" w14:textId="77777777" w:rsidTr="0090796D">
        <w:trPr>
          <w:trHeight w:val="332"/>
        </w:trPr>
        <w:tc>
          <w:tcPr>
            <w:tcW w:w="709" w:type="dxa"/>
            <w:shd w:val="clear" w:color="auto" w:fill="auto"/>
          </w:tcPr>
          <w:p w14:paraId="2034AED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14:paraId="2024F45B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bCs/>
                <w:color w:val="191919"/>
                <w:sz w:val="24"/>
                <w:szCs w:val="24"/>
              </w:rPr>
              <w:t>Правила ухода за одеждой</w:t>
            </w:r>
          </w:p>
        </w:tc>
        <w:tc>
          <w:tcPr>
            <w:tcW w:w="851" w:type="dxa"/>
            <w:shd w:val="clear" w:color="auto" w:fill="auto"/>
          </w:tcPr>
          <w:p w14:paraId="44BF1702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1E27A4B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187A95E5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3828" w:type="dxa"/>
            <w:shd w:val="clear" w:color="auto" w:fill="auto"/>
          </w:tcPr>
          <w:p w14:paraId="31D53567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Полезные советы, как сохранить свою одежду</w:t>
            </w:r>
          </w:p>
          <w:p w14:paraId="5B6E87A2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Применение правил в жизни. Как гладить рубашку, футболку.</w:t>
            </w:r>
          </w:p>
        </w:tc>
      </w:tr>
      <w:tr w:rsidR="0021686C" w:rsidRPr="00932EB3" w14:paraId="65C47977" w14:textId="77777777" w:rsidTr="0090796D">
        <w:trPr>
          <w:trHeight w:val="332"/>
        </w:trPr>
        <w:tc>
          <w:tcPr>
            <w:tcW w:w="709" w:type="dxa"/>
            <w:shd w:val="clear" w:color="auto" w:fill="auto"/>
          </w:tcPr>
          <w:p w14:paraId="194F5A86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14:paraId="145087CC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Язык красок</w:t>
            </w:r>
          </w:p>
        </w:tc>
        <w:tc>
          <w:tcPr>
            <w:tcW w:w="851" w:type="dxa"/>
            <w:shd w:val="clear" w:color="auto" w:fill="auto"/>
          </w:tcPr>
          <w:p w14:paraId="70764AAA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51B4662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0267E35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3828" w:type="dxa"/>
            <w:shd w:val="clear" w:color="auto" w:fill="auto"/>
          </w:tcPr>
          <w:p w14:paraId="668A1E61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 xml:space="preserve">Знакомство со значением цвета одежды, который расскажет о </w:t>
            </w: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lastRenderedPageBreak/>
              <w:t>внутреннем мире человека</w:t>
            </w:r>
          </w:p>
          <w:p w14:paraId="5BBC66E6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Аппликация. Изготовление одежды.</w:t>
            </w:r>
          </w:p>
        </w:tc>
      </w:tr>
      <w:tr w:rsidR="0021686C" w:rsidRPr="00932EB3" w14:paraId="226D5C97" w14:textId="77777777" w:rsidTr="0090796D">
        <w:trPr>
          <w:trHeight w:val="332"/>
        </w:trPr>
        <w:tc>
          <w:tcPr>
            <w:tcW w:w="709" w:type="dxa"/>
            <w:shd w:val="clear" w:color="auto" w:fill="auto"/>
          </w:tcPr>
          <w:p w14:paraId="3D74CA5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8" w:type="dxa"/>
            <w:shd w:val="clear" w:color="auto" w:fill="auto"/>
          </w:tcPr>
          <w:p w14:paraId="4483F620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Основные понятия Этикета.</w:t>
            </w:r>
          </w:p>
        </w:tc>
        <w:tc>
          <w:tcPr>
            <w:tcW w:w="851" w:type="dxa"/>
            <w:shd w:val="clear" w:color="auto" w:fill="auto"/>
          </w:tcPr>
          <w:p w14:paraId="15860723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1CC9791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30DF64F3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3828" w:type="dxa"/>
            <w:shd w:val="clear" w:color="auto" w:fill="auto"/>
          </w:tcPr>
          <w:p w14:paraId="05309EDD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Понятия «этика», «добро», «зло», «плохо», «хорошо»</w:t>
            </w:r>
          </w:p>
          <w:p w14:paraId="354B3CEF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Деловая игра и её правила.</w:t>
            </w:r>
          </w:p>
        </w:tc>
      </w:tr>
      <w:tr w:rsidR="0021686C" w:rsidRPr="00932EB3" w14:paraId="29D373B2" w14:textId="77777777" w:rsidTr="0090796D">
        <w:trPr>
          <w:trHeight w:val="332"/>
        </w:trPr>
        <w:tc>
          <w:tcPr>
            <w:tcW w:w="709" w:type="dxa"/>
            <w:shd w:val="clear" w:color="auto" w:fill="auto"/>
          </w:tcPr>
          <w:p w14:paraId="5885D66F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68" w:type="dxa"/>
            <w:shd w:val="clear" w:color="auto" w:fill="auto"/>
          </w:tcPr>
          <w:p w14:paraId="21804867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Правила поведения на улице.</w:t>
            </w:r>
          </w:p>
        </w:tc>
        <w:tc>
          <w:tcPr>
            <w:tcW w:w="851" w:type="dxa"/>
            <w:shd w:val="clear" w:color="auto" w:fill="auto"/>
          </w:tcPr>
          <w:p w14:paraId="5166565B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E0BD113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0660B4F3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3828" w:type="dxa"/>
            <w:shd w:val="clear" w:color="auto" w:fill="auto"/>
          </w:tcPr>
          <w:p w14:paraId="470A8919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Особенности вежливого поведения в разных жизненных ситуациях (на улице)</w:t>
            </w:r>
          </w:p>
          <w:p w14:paraId="7A3A4E1C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Деловая игра и её правила.</w:t>
            </w:r>
          </w:p>
        </w:tc>
      </w:tr>
      <w:tr w:rsidR="0021686C" w:rsidRPr="00932EB3" w14:paraId="1878183B" w14:textId="77777777" w:rsidTr="0090796D">
        <w:trPr>
          <w:trHeight w:val="332"/>
        </w:trPr>
        <w:tc>
          <w:tcPr>
            <w:tcW w:w="709" w:type="dxa"/>
            <w:shd w:val="clear" w:color="auto" w:fill="auto"/>
          </w:tcPr>
          <w:p w14:paraId="300A4051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68" w:type="dxa"/>
            <w:shd w:val="clear" w:color="auto" w:fill="auto"/>
          </w:tcPr>
          <w:p w14:paraId="1452364D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 xml:space="preserve">Правила </w:t>
            </w:r>
            <w:proofErr w:type="gramStart"/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поведения  в</w:t>
            </w:r>
            <w:proofErr w:type="gramEnd"/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 xml:space="preserve"> транспорте.</w:t>
            </w:r>
          </w:p>
        </w:tc>
        <w:tc>
          <w:tcPr>
            <w:tcW w:w="851" w:type="dxa"/>
            <w:shd w:val="clear" w:color="auto" w:fill="auto"/>
          </w:tcPr>
          <w:p w14:paraId="30F9D767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BC9636E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77F86B11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3828" w:type="dxa"/>
            <w:shd w:val="clear" w:color="auto" w:fill="auto"/>
          </w:tcPr>
          <w:p w14:paraId="103071FA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 xml:space="preserve">Особенности вежливого поведения в разных жизненных ситуациях </w:t>
            </w:r>
            <w:proofErr w:type="gramStart"/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( в</w:t>
            </w:r>
            <w:proofErr w:type="gramEnd"/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 xml:space="preserve"> транспорте, во время прогулок): уступить место маленьким и пожилым; за причинённые неудобства, неприятности надо извиниться.</w:t>
            </w:r>
          </w:p>
          <w:p w14:paraId="35B5BF49" w14:textId="02B00950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Использовать доброжелательный тон в общении;</w:t>
            </w:r>
          </w:p>
        </w:tc>
      </w:tr>
      <w:tr w:rsidR="0021686C" w:rsidRPr="00932EB3" w14:paraId="7335AE25" w14:textId="77777777" w:rsidTr="0090796D">
        <w:trPr>
          <w:trHeight w:val="332"/>
        </w:trPr>
        <w:tc>
          <w:tcPr>
            <w:tcW w:w="709" w:type="dxa"/>
            <w:shd w:val="clear" w:color="auto" w:fill="auto"/>
          </w:tcPr>
          <w:p w14:paraId="52465890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14:paraId="6FC070F0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Правила поведения в общественных местах.</w:t>
            </w:r>
          </w:p>
        </w:tc>
        <w:tc>
          <w:tcPr>
            <w:tcW w:w="851" w:type="dxa"/>
            <w:shd w:val="clear" w:color="auto" w:fill="auto"/>
          </w:tcPr>
          <w:p w14:paraId="44B9A53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1041CE7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35D58F4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3828" w:type="dxa"/>
            <w:shd w:val="clear" w:color="auto" w:fill="auto"/>
          </w:tcPr>
          <w:p w14:paraId="5CE75E74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Вежливое отношение к людям как потребность воспитанного человека.</w:t>
            </w:r>
          </w:p>
          <w:p w14:paraId="331F6E0B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Правила для говорящего.</w:t>
            </w:r>
          </w:p>
          <w:p w14:paraId="005C6259" w14:textId="7707D62A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Использовать доброжелательный тон в общении;</w:t>
            </w:r>
          </w:p>
        </w:tc>
      </w:tr>
      <w:tr w:rsidR="0021686C" w:rsidRPr="00932EB3" w14:paraId="699752AC" w14:textId="77777777" w:rsidTr="0090796D">
        <w:trPr>
          <w:trHeight w:val="332"/>
        </w:trPr>
        <w:tc>
          <w:tcPr>
            <w:tcW w:w="709" w:type="dxa"/>
            <w:shd w:val="clear" w:color="auto" w:fill="auto"/>
          </w:tcPr>
          <w:p w14:paraId="6D66BC06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68" w:type="dxa"/>
            <w:shd w:val="clear" w:color="auto" w:fill="auto"/>
          </w:tcPr>
          <w:p w14:paraId="194820B4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Правила поведения в общественных местах</w:t>
            </w:r>
          </w:p>
        </w:tc>
        <w:tc>
          <w:tcPr>
            <w:tcW w:w="851" w:type="dxa"/>
            <w:shd w:val="clear" w:color="auto" w:fill="auto"/>
          </w:tcPr>
          <w:p w14:paraId="7F1B49DE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4EDB77E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3EA541B4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3828" w:type="dxa"/>
            <w:shd w:val="clear" w:color="auto" w:fill="auto"/>
          </w:tcPr>
          <w:p w14:paraId="64D66391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Правила поведения в общественных местах (в магазине, библиотеке, театре и т. д.): не мешать другим людям; соблюдать очередь; чётко и громко высказывать обращение, просьбу. Правила для слушающего.</w:t>
            </w:r>
          </w:p>
          <w:p w14:paraId="0FB68EF7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Оценивать характер общения (тон, интонацию, лексику), поведения в общественных местах</w:t>
            </w:r>
          </w:p>
        </w:tc>
      </w:tr>
      <w:tr w:rsidR="0021686C" w:rsidRPr="00932EB3" w14:paraId="450E17D0" w14:textId="77777777" w:rsidTr="0090796D">
        <w:trPr>
          <w:trHeight w:val="332"/>
        </w:trPr>
        <w:tc>
          <w:tcPr>
            <w:tcW w:w="709" w:type="dxa"/>
            <w:shd w:val="clear" w:color="auto" w:fill="auto"/>
          </w:tcPr>
          <w:p w14:paraId="6D4B927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68" w:type="dxa"/>
            <w:shd w:val="clear" w:color="auto" w:fill="auto"/>
          </w:tcPr>
          <w:p w14:paraId="073F7E82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Праздничный этикет</w:t>
            </w:r>
          </w:p>
        </w:tc>
        <w:tc>
          <w:tcPr>
            <w:tcW w:w="851" w:type="dxa"/>
            <w:shd w:val="clear" w:color="auto" w:fill="auto"/>
          </w:tcPr>
          <w:p w14:paraId="29E50497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1EDD3A5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2BDD4306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3828" w:type="dxa"/>
            <w:shd w:val="clear" w:color="auto" w:fill="auto"/>
          </w:tcPr>
          <w:p w14:paraId="62610E1A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Понятие «праздник». Праздник в школе и дома.</w:t>
            </w:r>
          </w:p>
          <w:p w14:paraId="4066DBE1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Ролевая игра «Правила этикета на празднике».</w:t>
            </w:r>
          </w:p>
        </w:tc>
      </w:tr>
      <w:tr w:rsidR="0021686C" w:rsidRPr="00932EB3" w14:paraId="4C7E646E" w14:textId="77777777" w:rsidTr="0090796D">
        <w:trPr>
          <w:trHeight w:val="332"/>
        </w:trPr>
        <w:tc>
          <w:tcPr>
            <w:tcW w:w="709" w:type="dxa"/>
            <w:shd w:val="clear" w:color="auto" w:fill="auto"/>
          </w:tcPr>
          <w:p w14:paraId="48B44E92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14:paraId="4836FFDF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«Спасибо» и «пожалуйста».</w:t>
            </w:r>
          </w:p>
        </w:tc>
        <w:tc>
          <w:tcPr>
            <w:tcW w:w="851" w:type="dxa"/>
            <w:shd w:val="clear" w:color="auto" w:fill="auto"/>
          </w:tcPr>
          <w:p w14:paraId="0102D6C5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4F6055A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4D3839F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3828" w:type="dxa"/>
            <w:shd w:val="clear" w:color="auto" w:fill="auto"/>
          </w:tcPr>
          <w:p w14:paraId="0114B018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Правила вежливости в общении с ближайшим окружением.</w:t>
            </w:r>
          </w:p>
          <w:p w14:paraId="11B449C2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Здороваться первым; доброжелательно отвечать на вопросы; взрослых называть на «вы»; говорить «спасибо» и «пожалуйста» и т. д.</w:t>
            </w: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Экскурсия в магазин. Общение с продавцами и покупателями.</w:t>
            </w:r>
          </w:p>
        </w:tc>
      </w:tr>
      <w:tr w:rsidR="0021686C" w:rsidRPr="00932EB3" w14:paraId="018D34A7" w14:textId="77777777" w:rsidTr="0090796D">
        <w:trPr>
          <w:trHeight w:val="332"/>
        </w:trPr>
        <w:tc>
          <w:tcPr>
            <w:tcW w:w="709" w:type="dxa"/>
            <w:shd w:val="clear" w:color="auto" w:fill="auto"/>
          </w:tcPr>
          <w:p w14:paraId="27DFA3D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14:paraId="499D6963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 xml:space="preserve">Обобщение изученного </w:t>
            </w:r>
            <w:proofErr w:type="gramStart"/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за  год</w:t>
            </w:r>
            <w:proofErr w:type="gramEnd"/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36E0E597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CD49789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32C66020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0,5</w:t>
            </w:r>
          </w:p>
        </w:tc>
        <w:tc>
          <w:tcPr>
            <w:tcW w:w="3828" w:type="dxa"/>
            <w:shd w:val="clear" w:color="auto" w:fill="auto"/>
          </w:tcPr>
          <w:p w14:paraId="7F62811D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Повторение изученных правил поведения.</w:t>
            </w:r>
          </w:p>
          <w:p w14:paraId="01003F68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Занятие-путешествие в страну «Вежливость».</w:t>
            </w:r>
          </w:p>
        </w:tc>
      </w:tr>
      <w:tr w:rsidR="0021686C" w:rsidRPr="00932EB3" w14:paraId="4D1DD42A" w14:textId="77777777" w:rsidTr="0090796D">
        <w:trPr>
          <w:trHeight w:val="332"/>
        </w:trPr>
        <w:tc>
          <w:tcPr>
            <w:tcW w:w="709" w:type="dxa"/>
            <w:shd w:val="clear" w:color="auto" w:fill="auto"/>
          </w:tcPr>
          <w:p w14:paraId="2129A32B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56565F2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14:paraId="2E04E4BF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0CC83DDE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16,5</w:t>
            </w:r>
          </w:p>
        </w:tc>
        <w:tc>
          <w:tcPr>
            <w:tcW w:w="1417" w:type="dxa"/>
          </w:tcPr>
          <w:p w14:paraId="78FA3640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16,5</w:t>
            </w:r>
          </w:p>
        </w:tc>
        <w:tc>
          <w:tcPr>
            <w:tcW w:w="3828" w:type="dxa"/>
            <w:shd w:val="clear" w:color="auto" w:fill="auto"/>
          </w:tcPr>
          <w:p w14:paraId="320035D4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</w:p>
        </w:tc>
      </w:tr>
    </w:tbl>
    <w:p w14:paraId="090A77E2" w14:textId="77777777" w:rsidR="0021686C" w:rsidRPr="00932EB3" w:rsidRDefault="0021686C" w:rsidP="0021686C">
      <w:pPr>
        <w:widowControl w:val="0"/>
        <w:shd w:val="clear" w:color="auto" w:fill="FFFFFF"/>
        <w:suppressAutoHyphens/>
        <w:spacing w:after="0"/>
        <w:rPr>
          <w:rFonts w:ascii="Times New Roman" w:eastAsia="Arial Unicode MS" w:hAnsi="Times New Roman" w:cs="Times New Roman"/>
          <w:b/>
          <w:i/>
          <w:sz w:val="24"/>
          <w:szCs w:val="24"/>
        </w:rPr>
      </w:pPr>
    </w:p>
    <w:p w14:paraId="71A5D33E" w14:textId="77777777" w:rsidR="0021686C" w:rsidRPr="00932EB3" w:rsidRDefault="0021686C" w:rsidP="0021686C">
      <w:pPr>
        <w:widowControl w:val="0"/>
        <w:shd w:val="clear" w:color="auto" w:fill="FFFFFF"/>
        <w:suppressAutoHyphens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b/>
          <w:sz w:val="24"/>
          <w:szCs w:val="24"/>
        </w:rPr>
        <w:t>2 класс (34 ч)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851"/>
        <w:gridCol w:w="1672"/>
        <w:gridCol w:w="1559"/>
        <w:gridCol w:w="3148"/>
      </w:tblGrid>
      <w:tr w:rsidR="0021686C" w:rsidRPr="00932EB3" w14:paraId="2E20F1A2" w14:textId="77777777" w:rsidTr="0090796D">
        <w:trPr>
          <w:trHeight w:val="3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A5EFEE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№</w:t>
            </w:r>
          </w:p>
          <w:p w14:paraId="55F2416B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gramStart"/>
            <w:r w:rsidRPr="00932EB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32EB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C49C69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B134B9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Часы учебного времени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0691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0D3115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Характеристика основной деятельности ученика</w:t>
            </w:r>
          </w:p>
        </w:tc>
      </w:tr>
      <w:tr w:rsidR="0021686C" w:rsidRPr="00932EB3" w14:paraId="1F2DC544" w14:textId="77777777" w:rsidTr="0090796D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A932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B8BB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C86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1BE4" w14:textId="77777777" w:rsidR="0021686C" w:rsidRPr="00932EB3" w:rsidRDefault="0021686C" w:rsidP="0090796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gramStart"/>
            <w:r w:rsidRPr="00932EB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теория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D90F" w14:textId="77777777" w:rsidR="0021686C" w:rsidRPr="00932EB3" w:rsidRDefault="0021686C" w:rsidP="0090796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gramStart"/>
            <w:r w:rsidRPr="00932EB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практика</w:t>
            </w:r>
            <w:proofErr w:type="gramEnd"/>
          </w:p>
        </w:tc>
        <w:tc>
          <w:tcPr>
            <w:tcW w:w="3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0F7B" w14:textId="77777777" w:rsidR="0021686C" w:rsidRPr="00932EB3" w:rsidRDefault="0021686C" w:rsidP="0090796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21686C" w:rsidRPr="00932EB3" w14:paraId="35D92257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849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5CBF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Этика – наука о морали.                                      Дискуссия).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B97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FF45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C945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0F51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Дать понятие </w:t>
            </w:r>
            <w:proofErr w:type="gramStart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о  морали</w:t>
            </w:r>
            <w:proofErr w:type="gramEnd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, этике, этикете. Понятия «я», «мы», «они». Общее и отличительное в этих понятиях.</w:t>
            </w:r>
          </w:p>
          <w:p w14:paraId="5799798E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Сюжетно-ролевая игра «Я и другие люди»</w:t>
            </w:r>
          </w:p>
        </w:tc>
      </w:tr>
      <w:tr w:rsidR="0021686C" w:rsidRPr="00932EB3" w14:paraId="3161FF7D" w14:textId="77777777" w:rsidTr="0090796D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30B4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  <w:p w14:paraId="3CE46612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A3F9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Как я выгляжу. (Наблюдения).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3C5B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520B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2173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0E20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Нравственные понятия «я», «внешний вид». Почему люди по внешнему виду отличаются друг от друга. Личная гигиена.</w:t>
            </w:r>
          </w:p>
          <w:p w14:paraId="171590D5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Обратить внимание </w:t>
            </w:r>
            <w:proofErr w:type="gramStart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детей  на</w:t>
            </w:r>
            <w:proofErr w:type="gramEnd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важность опрятного внешнего вида человека. Каждый человек индивидуален и неповторим</w:t>
            </w:r>
          </w:p>
        </w:tc>
      </w:tr>
      <w:tr w:rsidR="0021686C" w:rsidRPr="00932EB3" w14:paraId="4DDD0B46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3C86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998E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Школьный этикет. (Круглый стол).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8AE4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306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EEFB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EDEB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Понятия «одноклассник», «друг», «товарищ». Особенности их использования в общении между людьми.</w:t>
            </w:r>
          </w:p>
          <w:p w14:paraId="37C64F4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Написать правила школьного этикета. Оценка поступков ребят при общении.</w:t>
            </w:r>
          </w:p>
        </w:tc>
      </w:tr>
      <w:tr w:rsidR="0021686C" w:rsidRPr="00932EB3" w14:paraId="5191E2E4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4F27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5306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Зачем быть вежливым. (Дискуссия).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EE70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0FD5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53B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7EB4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Содержание понятий «вежливость», </w:t>
            </w:r>
            <w:proofErr w:type="gramStart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« этикет</w:t>
            </w:r>
            <w:proofErr w:type="gramEnd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». Зачем нужны людям правила вежливости и этикета. Как человек формирует «личный» этикет</w:t>
            </w:r>
          </w:p>
          <w:p w14:paraId="0E4D9676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Обыгрывание жизненных ситуаций. Основные правила вежливости в общении, в чём она должна проявляться. Вежливые и волшебные слова. Зачем они нужны.</w:t>
            </w:r>
          </w:p>
        </w:tc>
      </w:tr>
      <w:tr w:rsidR="0021686C" w:rsidRPr="00932EB3" w14:paraId="4ECCB1B3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1D3E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5-6</w:t>
            </w:r>
          </w:p>
          <w:p w14:paraId="5300BA40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0436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Сказка о вежливости. (Обыгрывание </w:t>
            </w: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жизненных ситуаций.)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7916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294A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F61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B416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Красота героев сказок – их поступки во имя добра и красоты.</w:t>
            </w:r>
          </w:p>
          <w:p w14:paraId="330480C4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Обыгрывание жизненных ситуаций. Показать, что жизнь в сказках отражается по-особому.</w:t>
            </w:r>
          </w:p>
        </w:tc>
      </w:tr>
      <w:tr w:rsidR="0021686C" w:rsidRPr="00932EB3" w14:paraId="2DFD48A0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F95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7-8</w:t>
            </w:r>
          </w:p>
          <w:p w14:paraId="686F6C39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BCF2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«Что мы умеем: делаем новогодние игрушки». (Выставка).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5B83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BB5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7B2E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8DDA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Показать, что работа должна быть в радость и удовольствие.</w:t>
            </w:r>
          </w:p>
          <w:p w14:paraId="0F2F8B3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Оформление выставки в кабинете</w:t>
            </w:r>
          </w:p>
        </w:tc>
      </w:tr>
      <w:tr w:rsidR="0021686C" w:rsidRPr="00932EB3" w14:paraId="5AF7ED3C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F512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9-10</w:t>
            </w:r>
          </w:p>
          <w:p w14:paraId="3FE1904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AEDE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Добро и зло в сказках. (Конкурсная программа).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4CC5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FE67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9147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452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Дать понятия добра и зла, добрых и злых поступков. Показать, что добро всегда побеждает зло – это вековая мечта людей.</w:t>
            </w:r>
          </w:p>
          <w:p w14:paraId="2B46ECD2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Сочинение сказки (ложь, выдумка, фантазия в сказках, преувеличение, преуменьшение)</w:t>
            </w:r>
          </w:p>
        </w:tc>
      </w:tr>
      <w:tr w:rsidR="0021686C" w:rsidRPr="00932EB3" w14:paraId="129D9C9A" w14:textId="77777777" w:rsidTr="0090796D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F26E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11</w:t>
            </w:r>
          </w:p>
          <w:p w14:paraId="79E56BC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C161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Твои поступки и твои родители. (Наблюдения).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8B77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3D5A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9FD5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64D9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Семья, родители, родные. Отношение поколений в семье. Почему надо уважать старшее поколение?</w:t>
            </w:r>
          </w:p>
          <w:p w14:paraId="2BE1DB0F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Создать этикетку – положительный пример, ситуацию, отношения к родителям</w:t>
            </w:r>
          </w:p>
        </w:tc>
      </w:tr>
      <w:tr w:rsidR="0021686C" w:rsidRPr="00932EB3" w14:paraId="4850E273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84BB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CA09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Обязанности ученика в школе и дома. (Дискуссия).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756B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3B8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541B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7F60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Обязанности ученика в школе и дома.</w:t>
            </w:r>
          </w:p>
          <w:p w14:paraId="4940718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Дежурство по классу, обязанности дежурного</w:t>
            </w:r>
          </w:p>
        </w:tc>
      </w:tr>
      <w:tr w:rsidR="0021686C" w:rsidRPr="00932EB3" w14:paraId="4280082E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2067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0C54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«Правила поведения, отраженные в народных сказках». (Проектная деятельность).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9E1F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0086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F8DB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E425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Чтение и обсуждение РНС «Лиса и Журавль».</w:t>
            </w:r>
          </w:p>
          <w:p w14:paraId="1F9C1937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Коллективный проект. </w:t>
            </w:r>
          </w:p>
        </w:tc>
      </w:tr>
      <w:tr w:rsidR="0021686C" w:rsidRPr="00932EB3" w14:paraId="0EFD52BE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A534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833A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Чем богат человек. (Практикум)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F88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00B5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DE2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FD39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 xml:space="preserve">   Доброе, терпимое отношение к сверстнику, другу, младшим; добрые и вежливые отношения в семье, проявление элементарного уважения к родителям, близким (конкретные жизненные ситуации). </w:t>
            </w:r>
          </w:p>
          <w:p w14:paraId="6007315B" w14:textId="6763B446" w:rsidR="0021686C" w:rsidRPr="00932EB3" w:rsidRDefault="0021686C" w:rsidP="00932E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Нравственное содержание ситуации (литературной, жизненной), оценка ситуации.</w:t>
            </w:r>
          </w:p>
        </w:tc>
      </w:tr>
      <w:tr w:rsidR="0021686C" w:rsidRPr="00932EB3" w14:paraId="3A5E3A14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FEF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2F90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«История религиозного </w:t>
            </w:r>
            <w:proofErr w:type="gramStart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праздника»   </w:t>
            </w:r>
            <w:proofErr w:type="gramEnd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    </w:t>
            </w: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(по выбору). Презентация.</w:t>
            </w:r>
          </w:p>
          <w:p w14:paraId="389A5505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7304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1DE5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B1EE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EC34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Понятия «праздник». Какие бывают праздники. Церковные праздники и </w:t>
            </w: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традиции их проведения.</w:t>
            </w:r>
          </w:p>
          <w:p w14:paraId="57783A37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Рождество. Обычаи. Традиции. Правила поведения в храме.</w:t>
            </w:r>
          </w:p>
        </w:tc>
      </w:tr>
      <w:tr w:rsidR="0021686C" w:rsidRPr="00932EB3" w14:paraId="3BEDE2FE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F2E6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18- 19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2F07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Ты и твое здоровье (Круглый стол)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18B4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804B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7AF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092A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Понятия  «</w:t>
            </w:r>
            <w:proofErr w:type="gramEnd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здоровье», «здоровый образ жизни».</w:t>
            </w:r>
          </w:p>
          <w:p w14:paraId="61274E26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Составление режима дня школьника. Комплекс упражнений утренней зарядки. </w:t>
            </w:r>
          </w:p>
        </w:tc>
      </w:tr>
      <w:tr w:rsidR="0021686C" w:rsidRPr="00932EB3" w14:paraId="78EE0D8D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0649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FA75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Праздничный этикет.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2F79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0E0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BB13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A424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Дать понятия «праздник</w:t>
            </w:r>
            <w:proofErr w:type="gramStart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»,  особенности</w:t>
            </w:r>
            <w:proofErr w:type="gramEnd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праздников в школе, в коллективе класса, в стране.</w:t>
            </w:r>
          </w:p>
          <w:p w14:paraId="33AFC38F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Обсудить правила поведения на празднике.</w:t>
            </w:r>
          </w:p>
        </w:tc>
      </w:tr>
      <w:tr w:rsidR="0021686C" w:rsidRPr="00932EB3" w14:paraId="39CBCAB4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DAC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B89F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Наш класс.                                 </w:t>
            </w:r>
            <w:proofErr w:type="gramStart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( Стенгазета</w:t>
            </w:r>
            <w:proofErr w:type="gramEnd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96E9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38E4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7145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5A3B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Устное сочинение «Наш класс», «Мой друзья».</w:t>
            </w:r>
          </w:p>
          <w:p w14:paraId="167C4E12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Оформление стенгазеты, дневника наблюдений за погодой.</w:t>
            </w:r>
          </w:p>
        </w:tc>
      </w:tr>
      <w:tr w:rsidR="0021686C" w:rsidRPr="00932EB3" w14:paraId="2E535351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1DC7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3295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Моя мама – самая лучшая.                                   </w:t>
            </w:r>
            <w:proofErr w:type="gramStart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( Стенгазета</w:t>
            </w:r>
            <w:proofErr w:type="gramEnd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6F6B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4E49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2E5F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C2E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Устное  сочинение</w:t>
            </w:r>
            <w:proofErr w:type="gramEnd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«Моя мама».</w:t>
            </w:r>
          </w:p>
          <w:p w14:paraId="14AC3AAA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Чтение  и</w:t>
            </w:r>
            <w:proofErr w:type="gramEnd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обсуждения произведение о маме. Портрет мамы.</w:t>
            </w:r>
          </w:p>
        </w:tc>
      </w:tr>
      <w:tr w:rsidR="0021686C" w:rsidRPr="00932EB3" w14:paraId="0EDCBAFB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0FCF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59AE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День рождения. (Стенгазета)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4E1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8994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9A7A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1E80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Обсуждения разделов газеты. Работа в группах.</w:t>
            </w:r>
          </w:p>
          <w:p w14:paraId="25B0E8B9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Оформления газеты.</w:t>
            </w:r>
          </w:p>
        </w:tc>
      </w:tr>
      <w:tr w:rsidR="0021686C" w:rsidRPr="00932EB3" w14:paraId="7F9E757F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E462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5C17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Учимся общаться. (Практикум)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CC0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E591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B329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EA50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Понятия «общение», «уважение», «вежливость», «тактичность». Правила общения по телефону. Правила общения при обмене мнениями.</w:t>
            </w:r>
          </w:p>
          <w:p w14:paraId="2D71BE4E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Обмен мнениями на спортивных занятиях и экскурсиях.</w:t>
            </w:r>
          </w:p>
        </w:tc>
      </w:tr>
      <w:tr w:rsidR="0021686C" w:rsidRPr="00932EB3" w14:paraId="6A6E9BE9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8E0E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B84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«Моя семья: традиции и праздники». Круглый стол.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6C1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52BB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7A45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7499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Понятия «традиции», «праздники». Семейные праздники.</w:t>
            </w:r>
          </w:p>
          <w:p w14:paraId="4190C8A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Игра  «</w:t>
            </w:r>
            <w:proofErr w:type="gramEnd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дарю подарок», сюжетно-ролевая игра «Ты пришёл на праздник».</w:t>
            </w:r>
          </w:p>
        </w:tc>
      </w:tr>
      <w:tr w:rsidR="0021686C" w:rsidRPr="00932EB3" w14:paraId="008BA331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3367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D69F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«Герои ВОВ – жители нашего города». Оформление альбома.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9AA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F37A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5DFF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CED6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Понятие «герой», «Родина», «патриотизм», любовь к Родине, подвиг во имя Родины, «малая Родина». Родина и твой дом.</w:t>
            </w:r>
          </w:p>
          <w:p w14:paraId="3849C15B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Оформление альбома. Сообщение о родственниках учащихся, </w:t>
            </w: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участниках ВОВ.</w:t>
            </w:r>
          </w:p>
        </w:tc>
      </w:tr>
      <w:tr w:rsidR="0021686C" w:rsidRPr="00932EB3" w14:paraId="6B2CD3AF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4E32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7AE8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«Угощаем национальными блюдами» (коллективная </w:t>
            </w:r>
            <w:proofErr w:type="gramStart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работа  школьников</w:t>
            </w:r>
            <w:proofErr w:type="gramEnd"/>
          </w:p>
          <w:p w14:paraId="349A0B60" w14:textId="4AEC541D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и</w:t>
            </w:r>
            <w:proofErr w:type="gramEnd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родителей). (Ярмарка)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3D8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19F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ACE2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0B1B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Понятия «национальные блюда», их особенности. Блюда русской кухни.</w:t>
            </w:r>
          </w:p>
          <w:p w14:paraId="4071DCB5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Подготовка к школьной ярмарке, традиции ярмарки: скоморохи, зазывала, коробейники…</w:t>
            </w:r>
          </w:p>
        </w:tc>
      </w:tr>
      <w:tr w:rsidR="0021686C" w:rsidRPr="00932EB3" w14:paraId="3A734E3B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C8C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2D6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Сказка в нашей жизни. (Наблюдения)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76FA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40A5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BC0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3A54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Зачем людям нужны сказки. Отношение героев сказок к природе, к людям.</w:t>
            </w:r>
          </w:p>
          <w:p w14:paraId="5ED55D90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Сочиним сказку. Волшебство, чудо, правда в сказках</w:t>
            </w:r>
          </w:p>
        </w:tc>
      </w:tr>
      <w:tr w:rsidR="0021686C" w:rsidRPr="00932EB3" w14:paraId="0987B4BC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87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D80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«Мы любим свой город». (Презентация)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8F3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D2F4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B28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E7B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Ознакомление с памятными местами родного города (виртуальная экскурсия)</w:t>
            </w:r>
          </w:p>
          <w:p w14:paraId="716D4F4A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Заочное путешествие по родному городу. Моя улица, дом…</w:t>
            </w:r>
          </w:p>
        </w:tc>
      </w:tr>
      <w:tr w:rsidR="0021686C" w:rsidRPr="00932EB3" w14:paraId="3E9784DE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44A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0530E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E805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00E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7CC7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B67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14:paraId="55D11FFA" w14:textId="77777777" w:rsidR="0021686C" w:rsidRPr="00932EB3" w:rsidRDefault="0021686C" w:rsidP="002168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191919"/>
          <w:sz w:val="24"/>
          <w:szCs w:val="24"/>
        </w:rPr>
      </w:pPr>
    </w:p>
    <w:p w14:paraId="52C496CE" w14:textId="77777777" w:rsidR="0021686C" w:rsidRPr="00932EB3" w:rsidRDefault="0021686C" w:rsidP="0021686C">
      <w:pPr>
        <w:widowControl w:val="0"/>
        <w:shd w:val="clear" w:color="auto" w:fill="FFFFFF"/>
        <w:suppressAutoHyphens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proofErr w:type="gramStart"/>
      <w:r w:rsidRPr="00932EB3">
        <w:rPr>
          <w:rFonts w:ascii="Times New Roman" w:eastAsia="Arial Unicode MS" w:hAnsi="Times New Roman" w:cs="Times New Roman"/>
          <w:b/>
          <w:sz w:val="24"/>
          <w:szCs w:val="24"/>
        </w:rPr>
        <w:t>3  класс</w:t>
      </w:r>
      <w:proofErr w:type="gramEnd"/>
      <w:r w:rsidRPr="00932EB3">
        <w:rPr>
          <w:rFonts w:ascii="Times New Roman" w:eastAsia="Arial Unicode MS" w:hAnsi="Times New Roman" w:cs="Times New Roman"/>
          <w:b/>
          <w:sz w:val="24"/>
          <w:szCs w:val="24"/>
        </w:rPr>
        <w:t xml:space="preserve"> (34 ч)</w:t>
      </w:r>
    </w:p>
    <w:tbl>
      <w:tblPr>
        <w:tblW w:w="103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851"/>
        <w:gridCol w:w="1701"/>
        <w:gridCol w:w="1559"/>
        <w:gridCol w:w="3232"/>
      </w:tblGrid>
      <w:tr w:rsidR="0021686C" w:rsidRPr="00932EB3" w14:paraId="4224E378" w14:textId="77777777" w:rsidTr="0090796D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DA46A2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№</w:t>
            </w:r>
          </w:p>
          <w:p w14:paraId="02D4A0FA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gramStart"/>
            <w:r w:rsidRPr="00932EB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32EB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304E6B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3D302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Часы учебного времени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DD58A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A5C28A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Характеристика основной деятельности ученика</w:t>
            </w:r>
          </w:p>
        </w:tc>
      </w:tr>
      <w:tr w:rsidR="0021686C" w:rsidRPr="00932EB3" w14:paraId="2A51EC5A" w14:textId="77777777" w:rsidTr="0090796D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375A47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8F2020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D0264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9EDB4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gramStart"/>
            <w:r w:rsidRPr="00932EB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теория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0DFCB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gramStart"/>
            <w:r w:rsidRPr="00932EB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практика</w:t>
            </w:r>
            <w:proofErr w:type="gramEnd"/>
          </w:p>
        </w:tc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963A92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21686C" w:rsidRPr="00932EB3" w14:paraId="4D0C25F0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EF2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207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Азбука этики. Основные понятия этики.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030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C093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7961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5DFF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Понятия «этика», «добро», «зло», «плохо», «хорошо». Изучить правила этикета в школе.</w:t>
            </w:r>
          </w:p>
          <w:p w14:paraId="2B2BDEB9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Деловая игра и её правила.</w:t>
            </w:r>
          </w:p>
        </w:tc>
      </w:tr>
      <w:tr w:rsidR="0021686C" w:rsidRPr="00932EB3" w14:paraId="3F88A24E" w14:textId="77777777" w:rsidTr="0090796D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5402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  <w:p w14:paraId="4E5BB92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D521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Взаимопомощь: учёба и труд.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2E67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EFF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F30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5000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Значение слов «взаимопомощь, «учёба». Учёба – труд учащихся. </w:t>
            </w:r>
          </w:p>
          <w:p w14:paraId="377FDE87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Правила поведения на уроке, на перемене.</w:t>
            </w:r>
          </w:p>
        </w:tc>
      </w:tr>
      <w:tr w:rsidR="0021686C" w:rsidRPr="00932EB3" w14:paraId="2A620E0A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6C30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762F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Школьное имущество надо беречь.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AF95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BE0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A0D0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05DB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Значение слов «школьное имущество». Бережное отношение к школьному имуществу.</w:t>
            </w:r>
          </w:p>
          <w:p w14:paraId="3F5E940A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Уход за цветами.</w:t>
            </w:r>
          </w:p>
        </w:tc>
      </w:tr>
      <w:tr w:rsidR="0021686C" w:rsidRPr="00932EB3" w14:paraId="29ED7B2C" w14:textId="77777777" w:rsidTr="0090796D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5746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D067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Я – личность. Мои роли.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CD32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BF79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434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993F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Понятия «личность», «индивидуальность». Назначение человека в жизни. Мои роли.</w:t>
            </w:r>
          </w:p>
          <w:p w14:paraId="51F7C92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Деловая игра. Какие роли мы выполняем в школе и дома. </w:t>
            </w:r>
          </w:p>
        </w:tc>
      </w:tr>
      <w:tr w:rsidR="0021686C" w:rsidRPr="00932EB3" w14:paraId="79C1B504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06D3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  <w:p w14:paraId="54619D33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917B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Устав - основной закон школы.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015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12EB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9BCE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3741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Понятия «закон», «Устав», «Устав школы», «права», </w:t>
            </w: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«обязанности».</w:t>
            </w:r>
          </w:p>
          <w:p w14:paraId="0A0B978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Права и обязанности ученика. Зачем они нужны.</w:t>
            </w:r>
          </w:p>
        </w:tc>
      </w:tr>
      <w:tr w:rsidR="0021686C" w:rsidRPr="00932EB3" w14:paraId="0CF9C9C2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4E85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7-8</w:t>
            </w:r>
          </w:p>
          <w:p w14:paraId="18B305BB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A05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Библиотека – хранительница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E9E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F04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C311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0C89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Книга- твой вечный </w:t>
            </w:r>
            <w:proofErr w:type="gramStart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друг..</w:t>
            </w:r>
            <w:proofErr w:type="gramEnd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Понятия «библиотека», «каталог</w:t>
            </w:r>
            <w:proofErr w:type="gramStart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»,  «</w:t>
            </w:r>
            <w:proofErr w:type="gramEnd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хранительница знания»</w:t>
            </w:r>
          </w:p>
          <w:p w14:paraId="6C2CC7C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Составление правила бережного отношения к книге (просьба книги). Экскурсия в библиотеку.</w:t>
            </w:r>
          </w:p>
        </w:tc>
      </w:tr>
      <w:tr w:rsidR="0021686C" w:rsidRPr="00932EB3" w14:paraId="4F993840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D9A3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9-10</w:t>
            </w:r>
          </w:p>
          <w:p w14:paraId="3F532AF7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1D05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«История религиозного праздника» (по выбору). Презентация.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3A1B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1039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428F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385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Религиозный праздник «Пасха». Традиции, обычаи.</w:t>
            </w:r>
          </w:p>
          <w:p w14:paraId="4A238459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Рисунки на тему «Светлый праздник Пасхи»</w:t>
            </w:r>
          </w:p>
        </w:tc>
      </w:tr>
      <w:tr w:rsidR="0021686C" w:rsidRPr="00932EB3" w14:paraId="1C6C35EB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DAFF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4A1F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Школьное имущество надо беречь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46C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0182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CCAB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79F1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Способы бережного отношения к вещам, созданным трудом других людей.</w:t>
            </w:r>
          </w:p>
          <w:p w14:paraId="5A12C06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Значение труда в жизни людей.</w:t>
            </w:r>
          </w:p>
        </w:tc>
      </w:tr>
      <w:tr w:rsidR="0021686C" w:rsidRPr="00932EB3" w14:paraId="3480D567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2D91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1287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Слово лечит, слово ранит.</w:t>
            </w:r>
          </w:p>
          <w:p w14:paraId="3295B2D0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B360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2D3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3BF4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BB5B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Активное освоение в речевой и поведенческой практике вежливых слов, их значения в установлении добрых отношений с окружающими.</w:t>
            </w:r>
          </w:p>
          <w:p w14:paraId="2C6B8959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Чтение  и</w:t>
            </w:r>
            <w:proofErr w:type="gramEnd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обсуждение произведений В. Осеевой</w:t>
            </w:r>
          </w:p>
        </w:tc>
      </w:tr>
      <w:tr w:rsidR="0021686C" w:rsidRPr="00932EB3" w14:paraId="34818196" w14:textId="77777777" w:rsidTr="0090796D">
        <w:trPr>
          <w:trHeight w:val="1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A17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26C7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Я и мои друзья (справедливость, коллективизм).</w:t>
            </w:r>
          </w:p>
          <w:p w14:paraId="491B8F7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772A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6E69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780E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769F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Понятия «друг», «товарищ», «приятель», «знакомый». Роль дружбы в жизни человека. Дружба в классе. Умеем ли мы дружить.</w:t>
            </w:r>
          </w:p>
          <w:p w14:paraId="78717AD0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Обсудить понятие «настоящий друг». Чтение произведений о дружбе. Пути выхода из конфликтных ситуаций.</w:t>
            </w:r>
          </w:p>
        </w:tc>
      </w:tr>
      <w:tr w:rsidR="0021686C" w:rsidRPr="00932EB3" w14:paraId="09A3C81F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336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D7EE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Верность слову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9E8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5FEF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566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5E27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Понятия «слово», «верность слову», «честь». Верность слову как черта характера.</w:t>
            </w:r>
          </w:p>
          <w:p w14:paraId="4EAACDBE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Чтение и обсуждение рассказа «Честное слово».</w:t>
            </w:r>
          </w:p>
        </w:tc>
      </w:tr>
      <w:tr w:rsidR="0021686C" w:rsidRPr="00932EB3" w14:paraId="7B89E7F7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F56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17DC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Труд кормит, а лень портит.</w:t>
            </w:r>
          </w:p>
          <w:p w14:paraId="3BE434DB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788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552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494F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2ABF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 xml:space="preserve">Прилежание и старательность в учении и труде. </w:t>
            </w: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Значение пословицы. Значение слов «труд», «лень».</w:t>
            </w:r>
          </w:p>
          <w:p w14:paraId="5B26D36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Подбор пословиц о труде, о лени.</w:t>
            </w:r>
          </w:p>
        </w:tc>
      </w:tr>
      <w:tr w:rsidR="0021686C" w:rsidRPr="00932EB3" w14:paraId="3AECE390" w14:textId="77777777" w:rsidTr="0090796D">
        <w:trPr>
          <w:trHeight w:val="1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FA1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18 - 19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653B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Как организовать свой труд.</w:t>
            </w:r>
          </w:p>
          <w:p w14:paraId="71773B4F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2C5B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 </w:t>
            </w:r>
          </w:p>
          <w:p w14:paraId="41514CD7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66FDAD45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0FC0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10DE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DF81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Мои  обязанности</w:t>
            </w:r>
            <w:proofErr w:type="gramEnd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 школе и дома. </w:t>
            </w: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 xml:space="preserve"> Пути и способы преодоления лени, неумения трудиться (избавление от неорганизованности, недисциплинированности).</w:t>
            </w:r>
          </w:p>
          <w:p w14:paraId="72041CF2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proofErr w:type="gramStart"/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проводить</w:t>
            </w:r>
            <w:proofErr w:type="gramEnd"/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 xml:space="preserve"> хронометраж дня, анализировать свой распорядок дня, корректировать его;</w:t>
            </w:r>
          </w:p>
          <w:p w14:paraId="22D75BE3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оценивать</w:t>
            </w:r>
            <w:proofErr w:type="gramEnd"/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 xml:space="preserve"> свои действия во время уроков, дежурств.</w:t>
            </w:r>
          </w:p>
        </w:tc>
      </w:tr>
      <w:tr w:rsidR="0021686C" w:rsidRPr="00932EB3" w14:paraId="783720C2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EBD2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AF55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О трудолюбии. (</w:t>
            </w:r>
            <w:proofErr w:type="gramStart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дискуссия</w:t>
            </w:r>
            <w:proofErr w:type="gramEnd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13C4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0F6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F461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00C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 xml:space="preserve">  Пути и способы преодоления лени, неумения трудиться (избавление от неорганизованности, недисциплинированности). </w:t>
            </w:r>
          </w:p>
          <w:p w14:paraId="53A4E6C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Конкурс рисунков. Устное сочинение. «Когда я вырасту…»</w:t>
            </w:r>
          </w:p>
        </w:tc>
      </w:tr>
      <w:tr w:rsidR="0021686C" w:rsidRPr="00932EB3" w14:paraId="14B4FE5A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ADF5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7708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Уход за своими вещами.</w:t>
            </w:r>
          </w:p>
          <w:p w14:paraId="36393E75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CC1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9A66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0131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3C6E" w14:textId="0739AE9C" w:rsidR="0021686C" w:rsidRPr="00932EB3" w:rsidRDefault="0021686C" w:rsidP="00932E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Уход за личными вещами. </w:t>
            </w: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Бережливость: каждой вещи своё место (береги свои школьные вещи).</w:t>
            </w:r>
          </w:p>
          <w:p w14:paraId="5DE426E5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Оценка внешнего вида человека, критерии такой оценки: аккуратность, опрятность, удобство, соответствие ситуации.</w:t>
            </w:r>
          </w:p>
        </w:tc>
      </w:tr>
      <w:tr w:rsidR="0021686C" w:rsidRPr="00932EB3" w14:paraId="71A66356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9064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5A65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Одежда будничная и праздничная.</w:t>
            </w:r>
          </w:p>
          <w:p w14:paraId="2C069728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916E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EFC4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24FF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089B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Понятие «одежда», «</w:t>
            </w: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одежда будничная и праздничная».</w:t>
            </w:r>
          </w:p>
          <w:p w14:paraId="7385DE19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 xml:space="preserve">Правила опрятности и их значение для здоровья, уважения окружающих, собственного хорошего чувства. </w:t>
            </w: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Одежда для мальчиков и девочек.</w:t>
            </w:r>
          </w:p>
        </w:tc>
      </w:tr>
      <w:tr w:rsidR="0021686C" w:rsidRPr="00932EB3" w14:paraId="5FF8D823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CD8F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AF6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Учимся общаться. Культура внешнего вида.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F50F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16D8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2081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CC02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Культура внешнего вида как чистота, опрятность, аккуратность в человеке.</w:t>
            </w:r>
          </w:p>
          <w:p w14:paraId="1E0925B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Деловая игра «Учимся культуре поведения».</w:t>
            </w:r>
          </w:p>
        </w:tc>
      </w:tr>
      <w:tr w:rsidR="0021686C" w:rsidRPr="00932EB3" w14:paraId="7C966A71" w14:textId="77777777" w:rsidTr="0090796D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9DD0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325E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Мода и школьная одежда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1904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7244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5CF1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52E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Дать понятия «мода», «одежда», «форма», как рождается мода. Мода и этикет. </w:t>
            </w:r>
          </w:p>
          <w:p w14:paraId="31BB6174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Модная одежда и отношение ребят в классе.</w:t>
            </w: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 xml:space="preserve"> Оценивать внешний вид человека.</w:t>
            </w:r>
          </w:p>
        </w:tc>
      </w:tr>
      <w:tr w:rsidR="0021686C" w:rsidRPr="00932EB3" w14:paraId="68F9C446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5FF2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9A29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 xml:space="preserve">Этика в </w:t>
            </w:r>
            <w:proofErr w:type="gramStart"/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общественных  места</w:t>
            </w:r>
            <w:proofErr w:type="gramEnd"/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.</w:t>
            </w:r>
          </w:p>
          <w:p w14:paraId="4EADE92A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DB09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9587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2AC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8F61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Понятия «вежливость», «тактичность», «деликатность». Как я </w:t>
            </w: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слушаю музыку. Правила поведения в музее, театре, на концерте.</w:t>
            </w:r>
          </w:p>
          <w:p w14:paraId="3E5549B7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Деловая игра «Ты в музее и в театре». Изучить основные правила поведения в общественных местах.</w:t>
            </w:r>
          </w:p>
        </w:tc>
      </w:tr>
      <w:tr w:rsidR="0021686C" w:rsidRPr="00932EB3" w14:paraId="113326BC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A69E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D124" w14:textId="047E957E" w:rsidR="0021686C" w:rsidRPr="00932EB3" w:rsidRDefault="0021686C" w:rsidP="00932E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Поведение в гостях.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361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9674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C885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4AD7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Правила поведения в гостях.</w:t>
            </w:r>
          </w:p>
          <w:p w14:paraId="6F5B009B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Сюжетно-ролевая игра.</w:t>
            </w:r>
          </w:p>
        </w:tc>
      </w:tr>
      <w:tr w:rsidR="0021686C" w:rsidRPr="00932EB3" w14:paraId="239C3764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A77A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E177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Я пишу письмо.</w:t>
            </w:r>
          </w:p>
          <w:p w14:paraId="17706CA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BF2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0022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E993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825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Правила написания письма.</w:t>
            </w:r>
          </w:p>
          <w:p w14:paraId="693B50EB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Написание письма (адресат, адресант).</w:t>
            </w:r>
          </w:p>
        </w:tc>
      </w:tr>
      <w:tr w:rsidR="0021686C" w:rsidRPr="00932EB3" w14:paraId="0BE81337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C002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EDE8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Поведение на природе.</w:t>
            </w:r>
          </w:p>
          <w:p w14:paraId="39EACDA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2B01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B84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5464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41E3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Правила поведения на природе.</w:t>
            </w:r>
          </w:p>
          <w:p w14:paraId="2D009F32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Отношение к животным и растениям. </w:t>
            </w:r>
          </w:p>
        </w:tc>
      </w:tr>
      <w:tr w:rsidR="0021686C" w:rsidRPr="00932EB3" w14:paraId="61DA595D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D47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7907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Мой день рождения.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F58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4325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82AA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6B4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Приглашение. Выбор подарка. </w:t>
            </w:r>
          </w:p>
          <w:p w14:paraId="1F718A7B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Правила </w:t>
            </w:r>
            <w:proofErr w:type="gramStart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поведения  на</w:t>
            </w:r>
            <w:proofErr w:type="gramEnd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празднике. Оформление приглашения.</w:t>
            </w:r>
          </w:p>
        </w:tc>
      </w:tr>
      <w:tr w:rsidR="0021686C" w:rsidRPr="00932EB3" w14:paraId="5BB49502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25F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651F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41CA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8899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217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6BF6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14:paraId="687BC191" w14:textId="77777777" w:rsidR="0021686C" w:rsidRPr="00932EB3" w:rsidRDefault="0021686C" w:rsidP="0021686C">
      <w:pPr>
        <w:widowControl w:val="0"/>
        <w:shd w:val="clear" w:color="auto" w:fill="FFFFFF"/>
        <w:suppressAutoHyphens/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6EBDC0F3" w14:textId="77777777" w:rsidR="0021686C" w:rsidRPr="00932EB3" w:rsidRDefault="0021686C" w:rsidP="002168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32EB3">
        <w:rPr>
          <w:rFonts w:ascii="Times New Roman" w:eastAsia="Arial Unicode MS" w:hAnsi="Times New Roman" w:cs="Times New Roman"/>
          <w:b/>
          <w:sz w:val="24"/>
          <w:szCs w:val="24"/>
        </w:rPr>
        <w:t>4 класс (34 ч)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851"/>
        <w:gridCol w:w="1701"/>
        <w:gridCol w:w="1559"/>
        <w:gridCol w:w="3260"/>
      </w:tblGrid>
      <w:tr w:rsidR="0021686C" w:rsidRPr="00932EB3" w14:paraId="3749EB77" w14:textId="77777777" w:rsidTr="0090796D">
        <w:trPr>
          <w:trHeight w:val="2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A00BF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№</w:t>
            </w:r>
          </w:p>
          <w:p w14:paraId="16F896FE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C55CF3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8BB0FB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Часы учебного времени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14F1F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152C1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Характеристика основной деятельности ученика</w:t>
            </w:r>
          </w:p>
        </w:tc>
      </w:tr>
      <w:tr w:rsidR="0021686C" w:rsidRPr="00932EB3" w14:paraId="01AA46D3" w14:textId="77777777" w:rsidTr="0090796D">
        <w:trPr>
          <w:trHeight w:val="6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FE09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75E3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5E6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868E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теория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006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практика</w:t>
            </w:r>
            <w:proofErr w:type="gramEnd"/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45C5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1686C" w:rsidRPr="00932EB3" w14:paraId="315943A1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BF3A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0536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Азбука этики. Культура поведения и такт.  (Дискуссия)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D8A2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ADE5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0B60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2BE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Внешний вид человека. Внутренний мир человека. Культура поведения. Такт.</w:t>
            </w:r>
          </w:p>
          <w:p w14:paraId="33612871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Практическое занятие. Разыгрывание сценок. Обсуждение поставленного перед уроком вопроса.</w:t>
            </w:r>
          </w:p>
        </w:tc>
      </w:tr>
      <w:tr w:rsidR="0021686C" w:rsidRPr="00932EB3" w14:paraId="4AED5A44" w14:textId="77777777" w:rsidTr="0090796D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4364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  <w:p w14:paraId="151A2D3F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7C2A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Отношение к учителю, одноклассникам, окружающим.</w:t>
            </w:r>
          </w:p>
          <w:p w14:paraId="33162C87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05A4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532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9CB9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219A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Дать понятия «этикет в общественных местах», «этикет в столовой», «этикет на перемене» и т. д.</w:t>
            </w:r>
          </w:p>
          <w:p w14:paraId="6C95D3DB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Сюжетно-ролевые игры: «мы в гимназии», «мы в столовой», «</w:t>
            </w:r>
            <w:proofErr w:type="gramStart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мы  на</w:t>
            </w:r>
            <w:proofErr w:type="gramEnd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перемене».</w:t>
            </w:r>
          </w:p>
        </w:tc>
      </w:tr>
      <w:tr w:rsidR="0021686C" w:rsidRPr="00932EB3" w14:paraId="6EF4FE65" w14:textId="77777777" w:rsidTr="00932EB3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B727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FB7C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 xml:space="preserve">Забота о младших. </w:t>
            </w:r>
          </w:p>
          <w:p w14:paraId="418E6CE2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F3B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969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C46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56B4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 xml:space="preserve">Доброе, терпимое отношение </w:t>
            </w:r>
            <w:proofErr w:type="gramStart"/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к  младшим</w:t>
            </w:r>
            <w:proofErr w:type="gramEnd"/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 xml:space="preserve">; добрые и вежливые отношения (конкретные жизненные ситуации). Практическое знакомство с правилами коллективных игр, позволяющих играть дружно, </w:t>
            </w: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lastRenderedPageBreak/>
              <w:t>без конфликтов. Пути выхода из конфликтной ситуации (преодоление ссор, драк, признание своей вины).</w:t>
            </w:r>
          </w:p>
          <w:p w14:paraId="4861E75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Практическое занятие. Разыгрывание сценок. Обсуждение поставленного перед уроком вопроса.</w:t>
            </w:r>
          </w:p>
        </w:tc>
      </w:tr>
      <w:tr w:rsidR="0021686C" w:rsidRPr="00932EB3" w14:paraId="00DB4B7A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6A51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888F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Самоконтроль: оценка, самооценка, самоконтроль.</w:t>
            </w:r>
          </w:p>
          <w:p w14:paraId="0102955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F7B5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B113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EE6F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EB92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Дать понятия: поощрения, наказания, прощения, порицания.</w:t>
            </w:r>
          </w:p>
          <w:p w14:paraId="1E501250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Работа над рассказом </w:t>
            </w:r>
            <w:proofErr w:type="spellStart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М.Зощенко</w:t>
            </w:r>
            <w:proofErr w:type="spellEnd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«Бабушкин подарок»</w:t>
            </w:r>
          </w:p>
        </w:tc>
      </w:tr>
      <w:tr w:rsidR="0021686C" w:rsidRPr="00932EB3" w14:paraId="16F4B572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3493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5-6</w:t>
            </w:r>
          </w:p>
          <w:p w14:paraId="154CE085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09B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Поступки человека и его характер.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4CB5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ACA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120E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9F8B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Дать понятия «сильный характер», «слабый характер», вредные и нужные привычки, «поступок», роль </w:t>
            </w:r>
            <w:proofErr w:type="gramStart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поступков  в</w:t>
            </w:r>
            <w:proofErr w:type="gramEnd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формировании характера.</w:t>
            </w:r>
          </w:p>
          <w:p w14:paraId="59366605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Практическое занятие. Разыгрывание сценок. Обсуждение ситуации по группам. Избавление от вредных привычек и плохих черт характера.</w:t>
            </w:r>
          </w:p>
        </w:tc>
      </w:tr>
      <w:tr w:rsidR="0021686C" w:rsidRPr="00932EB3" w14:paraId="35995313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91E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7-8</w:t>
            </w:r>
          </w:p>
          <w:p w14:paraId="1CA753AA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6730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Культура общения.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92C0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A252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0413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101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Дать понятия «общение», «чувства», «настроение», показать, что каждый человек индивидуален, но он живёт среди других людей, что внешний вид, отношение к другим людям, поведение в школе и дома зависит от них самих и выражается в их общении с другими людьми. </w:t>
            </w:r>
          </w:p>
          <w:p w14:paraId="6F8DFFC0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Игра. Вежливо или невежливо.</w:t>
            </w:r>
          </w:p>
        </w:tc>
      </w:tr>
      <w:tr w:rsidR="0021686C" w:rsidRPr="00932EB3" w14:paraId="77E161B3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D026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9-10</w:t>
            </w:r>
          </w:p>
          <w:p w14:paraId="7782303F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D70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Отзывчивость и доброта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D270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B574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07C5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E83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Понятие «доброта». Доброта и отзывчивость в сказках и в жизни человека. Что значит быть добрым человеком? Почему существует зло?</w:t>
            </w:r>
          </w:p>
          <w:p w14:paraId="24A20D35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Разобрать диалоги о доброте и отзывчивости из школьной жизни. Деловая игра «Отзывчивость и доброта – лучшие качества человека»</w:t>
            </w:r>
          </w:p>
        </w:tc>
      </w:tr>
      <w:tr w:rsidR="0021686C" w:rsidRPr="00932EB3" w14:paraId="7DFC32D2" w14:textId="77777777" w:rsidTr="0090796D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F9C1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11</w:t>
            </w:r>
          </w:p>
          <w:p w14:paraId="42131FFA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11D1" w14:textId="580E9371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 xml:space="preserve"> Культура общения. Игра «Город вежливости».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3973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9EEF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0C7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22A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Понятия «диалог», «речь», «рассказ» «спор».</w:t>
            </w:r>
          </w:p>
          <w:p w14:paraId="4677D391" w14:textId="4DDDFBB8" w:rsidR="0021686C" w:rsidRPr="00932EB3" w:rsidRDefault="0021686C" w:rsidP="00932E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Игра «Город вежливости».</w:t>
            </w:r>
          </w:p>
        </w:tc>
      </w:tr>
      <w:tr w:rsidR="0021686C" w:rsidRPr="00932EB3" w14:paraId="221D80D0" w14:textId="77777777" w:rsidTr="0090796D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97A0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C058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Вежливый ли я дома?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ED67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3E97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0D35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88B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Ответственность за членов семьи.</w:t>
            </w:r>
          </w:p>
          <w:p w14:paraId="00499674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Правила общения в семье.</w:t>
            </w:r>
          </w:p>
        </w:tc>
      </w:tr>
      <w:tr w:rsidR="0021686C" w:rsidRPr="00932EB3" w14:paraId="379AB945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668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55C3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Приветствия и знакомства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D1F5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A615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33B2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F2C0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Дать понятия «приветствие», «знакомство». Формы приветствия, приветствия у народов разных стран; общение будет приятным только тогда, когда правила приветствия и знакомства выполняются доброжелательно.</w:t>
            </w:r>
          </w:p>
          <w:p w14:paraId="183EADB5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Правила этикета при знакомстве. Составление диалогов приветствия при встрече.</w:t>
            </w:r>
          </w:p>
        </w:tc>
      </w:tr>
      <w:tr w:rsidR="0021686C" w:rsidRPr="00932EB3" w14:paraId="401B2FF3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4E9A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4F2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Верность слову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3409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0A12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3559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64E1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Дал слово – держи… </w:t>
            </w:r>
          </w:p>
          <w:p w14:paraId="7C4A0E80" w14:textId="42FBB866" w:rsidR="0021686C" w:rsidRPr="00932EB3" w:rsidRDefault="0021686C" w:rsidP="00932E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Нравственное содержание ситуации (литературной, жизненной), оценка ситуации.</w:t>
            </w:r>
          </w:p>
        </w:tc>
      </w:tr>
      <w:tr w:rsidR="0021686C" w:rsidRPr="00932EB3" w14:paraId="1504CCEF" w14:textId="77777777" w:rsidTr="0090796D">
        <w:trPr>
          <w:trHeight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430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8E3B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Культура физического и умственного труда.</w:t>
            </w:r>
          </w:p>
          <w:p w14:paraId="3FB83EE2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2897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DD15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3942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6F84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Трудолюбие как главная ценность человека. Элементы культуры труда. Прилежание и старательность в учении и труде.</w:t>
            </w:r>
          </w:p>
          <w:p w14:paraId="3A24134A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Прилежание и старательность в учении и труде. Элементы культуры труда.</w:t>
            </w:r>
          </w:p>
        </w:tc>
      </w:tr>
      <w:tr w:rsidR="0021686C" w:rsidRPr="00932EB3" w14:paraId="2A1C809C" w14:textId="77777777" w:rsidTr="0090796D">
        <w:trPr>
          <w:trHeight w:val="1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B880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F1DF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Золотые руки.</w:t>
            </w:r>
          </w:p>
          <w:p w14:paraId="265BDD1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968B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2E82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0D29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D93A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 xml:space="preserve">   Пути и способы преодоления лени, неумения трудиться (избавление от неорганизованности, недисциплинированности). Анализ и оценка своих действий во время уроков, труда, дежурства.</w:t>
            </w:r>
          </w:p>
          <w:p w14:paraId="3D315F29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Стимулирование оценки учащимися собственного отношения к труду</w:t>
            </w:r>
          </w:p>
        </w:tc>
      </w:tr>
      <w:tr w:rsidR="0021686C" w:rsidRPr="00932EB3" w14:paraId="1C4B6C9F" w14:textId="77777777" w:rsidTr="00932EB3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BCE9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011F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Герои труда.</w:t>
            </w:r>
          </w:p>
          <w:p w14:paraId="7A91F13A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3EB9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1466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7B0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6E14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Учение как основной труд и обязанность школьника; виды труда детей в школе и дома (начальные представления).</w:t>
            </w:r>
          </w:p>
          <w:p w14:paraId="7246AC43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Прилежание и старательность в учении и труде. Трудолюбие как главная ценность человека.</w:t>
            </w:r>
          </w:p>
        </w:tc>
      </w:tr>
      <w:tr w:rsidR="0021686C" w:rsidRPr="00932EB3" w14:paraId="6BE3C0B7" w14:textId="77777777" w:rsidTr="0090796D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C0FE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90B6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Что такое культура внешнего вида?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780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4DB5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016D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A948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Культура внешнего вида как чистота, опрятность, аккуратность в человеке.</w:t>
            </w:r>
          </w:p>
          <w:p w14:paraId="0B0C2493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Портрет друга.</w:t>
            </w:r>
          </w:p>
        </w:tc>
      </w:tr>
      <w:tr w:rsidR="0021686C" w:rsidRPr="00932EB3" w14:paraId="1664A79D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17DB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EB47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Одежда и осанка.</w:t>
            </w:r>
          </w:p>
          <w:p w14:paraId="0B5EB78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248A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A231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0665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2D4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Значение слова «осанка», осанка в жизни человека.</w:t>
            </w:r>
          </w:p>
          <w:p w14:paraId="2895D04B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Правила посадки при письме</w:t>
            </w:r>
          </w:p>
        </w:tc>
      </w:tr>
      <w:tr w:rsidR="0021686C" w:rsidRPr="00932EB3" w14:paraId="3FED91BF" w14:textId="77777777" w:rsidTr="0090796D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E7C3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E062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Вежливость и внешний вид.</w:t>
            </w:r>
          </w:p>
          <w:p w14:paraId="3EE5E073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753F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A0B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7A79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66A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Содержание понятий «вежливость», «этикет». Зачем нужны людям правила вежливости</w:t>
            </w:r>
          </w:p>
          <w:p w14:paraId="5B82B1D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Практика. Основные правила вежливости в общении.</w:t>
            </w:r>
          </w:p>
        </w:tc>
      </w:tr>
      <w:tr w:rsidR="0021686C" w:rsidRPr="00932EB3" w14:paraId="409A45B3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23E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34C0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Чувство, настроение, характер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8FC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9472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C59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D699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Человек должен владеть своими чувствами и своим настроением, стараться понимать чувства и настроение других</w:t>
            </w:r>
          </w:p>
          <w:p w14:paraId="5F399F1F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Характер (положительный и </w:t>
            </w:r>
            <w:proofErr w:type="gramStart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отрицательный)  на</w:t>
            </w:r>
            <w:proofErr w:type="gramEnd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примерах героев произведений для детей</w:t>
            </w:r>
          </w:p>
        </w:tc>
      </w:tr>
      <w:tr w:rsidR="0021686C" w:rsidRPr="00932EB3" w14:paraId="29E61150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AAE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8009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«Моя семья: традиции и праздники». Круглый стол.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DFEA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FD94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146B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3E3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Дать понятия «семья», «родители», «бабушка», «дедушка», «сёстры», «братья», «родословное дерево». Правила общения в семье. Ответственность друг за друга.</w:t>
            </w:r>
          </w:p>
          <w:p w14:paraId="03247D42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Деловая игра «Отношения в семье»</w:t>
            </w:r>
          </w:p>
        </w:tc>
      </w:tr>
      <w:tr w:rsidR="0021686C" w:rsidRPr="00932EB3" w14:paraId="66C023B3" w14:textId="77777777" w:rsidTr="0090796D">
        <w:trPr>
          <w:trHeight w:val="1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F6B7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B45B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Осваиваем правило «так нельзя».</w:t>
            </w:r>
          </w:p>
          <w:p w14:paraId="1126D3D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7FBB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F67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CCCF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1244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Дать понятия «природа», «здоровье», «экология», «охрана природы»</w:t>
            </w:r>
          </w:p>
          <w:p w14:paraId="5855984A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Правила поведения в </w:t>
            </w:r>
            <w:proofErr w:type="gramStart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походе,  на</w:t>
            </w:r>
            <w:proofErr w:type="gramEnd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отдыхе, на пляже</w:t>
            </w:r>
          </w:p>
        </w:tc>
      </w:tr>
      <w:tr w:rsidR="0021686C" w:rsidRPr="00932EB3" w14:paraId="6F0DDA21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7B8A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6475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Цветы в жизни человека.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91C7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5EC0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D553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A85F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Роль цветов в жизни человека. Легенды о цветах.</w:t>
            </w:r>
          </w:p>
          <w:p w14:paraId="79EC087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Правила дарения цветов.</w:t>
            </w:r>
          </w:p>
        </w:tc>
      </w:tr>
      <w:tr w:rsidR="0021686C" w:rsidRPr="00932EB3" w14:paraId="6962C10B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0B9E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67F8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Праздничный этикет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5814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EB70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2D10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7E93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Праздник в школе и классе. Познакомить со школьными праздниками.</w:t>
            </w:r>
          </w:p>
          <w:p w14:paraId="2E6EBD59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Сюжетно-ролевая игра.</w:t>
            </w:r>
          </w:p>
        </w:tc>
      </w:tr>
      <w:tr w:rsidR="0021686C" w:rsidRPr="00932EB3" w14:paraId="3BC14E14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A84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5BA1" w14:textId="77777777" w:rsidR="0021686C" w:rsidRPr="00932EB3" w:rsidRDefault="0021686C" w:rsidP="009079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Готовимся к празднику.</w:t>
            </w:r>
          </w:p>
          <w:p w14:paraId="080CF82C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6ACD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2ADE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4BCE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10C7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Праздник «Прощание с начальной школой!»</w:t>
            </w:r>
          </w:p>
          <w:p w14:paraId="4BE56E32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Создание презентации «Вот </w:t>
            </w:r>
            <w:proofErr w:type="gramStart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какими  мы</w:t>
            </w:r>
            <w:proofErr w:type="gramEnd"/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были!»</w:t>
            </w:r>
          </w:p>
        </w:tc>
      </w:tr>
      <w:tr w:rsidR="0021686C" w:rsidRPr="00932EB3" w14:paraId="50F1BDA9" w14:textId="77777777" w:rsidTr="0090796D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2DE9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F28D" w14:textId="77777777" w:rsidR="0021686C" w:rsidRPr="00932EB3" w:rsidRDefault="0021686C" w:rsidP="0090796D">
            <w:pPr>
              <w:widowControl w:val="0"/>
              <w:tabs>
                <w:tab w:val="center" w:pos="10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color w:val="191919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D9D3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52E4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A322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2EB3">
              <w:rPr>
                <w:rFonts w:ascii="Times New Roman" w:eastAsia="Arial Unicode MS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32EF" w14:textId="77777777" w:rsidR="0021686C" w:rsidRPr="00932EB3" w:rsidRDefault="0021686C" w:rsidP="009079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14:paraId="6505D721" w14:textId="77777777" w:rsidR="0021686C" w:rsidRPr="00932EB3" w:rsidRDefault="0021686C" w:rsidP="0021686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2C1B0BEB" w14:textId="77777777" w:rsidR="0021686C" w:rsidRPr="00932EB3" w:rsidRDefault="0021686C" w:rsidP="00216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A504AC" w14:textId="77777777" w:rsidR="0021686C" w:rsidRPr="00932EB3" w:rsidRDefault="0021686C" w:rsidP="00216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10D34" w14:textId="77777777" w:rsidR="0021686C" w:rsidRPr="00932EB3" w:rsidRDefault="0021686C" w:rsidP="00216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54721C" w14:textId="77777777" w:rsidR="0021686C" w:rsidRPr="00932EB3" w:rsidRDefault="0021686C" w:rsidP="00216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AA7D6D" w14:textId="77777777" w:rsidR="0021686C" w:rsidRPr="00932EB3" w:rsidRDefault="0021686C" w:rsidP="00216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9AB5F6" w14:textId="77777777" w:rsidR="0021686C" w:rsidRPr="00932EB3" w:rsidRDefault="0021686C" w:rsidP="00216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435F68" w14:textId="77777777" w:rsidR="0021686C" w:rsidRPr="00932EB3" w:rsidRDefault="0021686C" w:rsidP="00216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AFE5BC" w14:textId="77777777" w:rsidR="0021686C" w:rsidRPr="00932EB3" w:rsidRDefault="0021686C" w:rsidP="00216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0D25AD" w14:textId="77777777" w:rsidR="0021686C" w:rsidRPr="00932EB3" w:rsidRDefault="0021686C" w:rsidP="00216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6B4985" w14:textId="77777777" w:rsidR="0021686C" w:rsidRPr="00932EB3" w:rsidRDefault="0021686C" w:rsidP="00216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F04DD4" w14:textId="77777777" w:rsidR="0021686C" w:rsidRPr="00932EB3" w:rsidRDefault="0021686C" w:rsidP="00216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E6A80A" w14:textId="77777777" w:rsidR="0021686C" w:rsidRPr="00932EB3" w:rsidRDefault="0021686C" w:rsidP="00216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C9624C" w14:textId="77777777" w:rsidR="0021686C" w:rsidRPr="00932EB3" w:rsidRDefault="0021686C" w:rsidP="00216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CCCF36" w14:textId="77777777" w:rsidR="0021686C" w:rsidRPr="00932EB3" w:rsidRDefault="0021686C" w:rsidP="00216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35F6AD" w14:textId="77777777" w:rsidR="0021686C" w:rsidRPr="00932EB3" w:rsidRDefault="0021686C" w:rsidP="00216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451D32" w14:textId="77777777" w:rsidR="0021686C" w:rsidRPr="00932EB3" w:rsidRDefault="0021686C" w:rsidP="00216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7DD28A" w14:textId="77777777" w:rsidR="000F6A77" w:rsidRPr="00932EB3" w:rsidRDefault="000F6A77">
      <w:pPr>
        <w:rPr>
          <w:rFonts w:ascii="Times New Roman" w:hAnsi="Times New Roman" w:cs="Times New Roman"/>
          <w:sz w:val="24"/>
          <w:szCs w:val="24"/>
        </w:rPr>
      </w:pPr>
    </w:p>
    <w:sectPr w:rsidR="000F6A77" w:rsidRPr="00932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aavi">
    <w:panose1 w:val="020005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5AD6E17"/>
    <w:multiLevelType w:val="hybridMultilevel"/>
    <w:tmpl w:val="4BBE3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B491A"/>
    <w:multiLevelType w:val="hybridMultilevel"/>
    <w:tmpl w:val="6002869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FE391D"/>
    <w:multiLevelType w:val="hybridMultilevel"/>
    <w:tmpl w:val="95984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0A6DA3"/>
    <w:multiLevelType w:val="hybridMultilevel"/>
    <w:tmpl w:val="95984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1B7408"/>
    <w:multiLevelType w:val="hybridMultilevel"/>
    <w:tmpl w:val="354AA6C8"/>
    <w:lvl w:ilvl="0" w:tplc="A77A7ED6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21834"/>
    <w:multiLevelType w:val="hybridMultilevel"/>
    <w:tmpl w:val="5A8AD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66EC7"/>
    <w:multiLevelType w:val="hybridMultilevel"/>
    <w:tmpl w:val="1A0A49FC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7509A3"/>
    <w:multiLevelType w:val="hybridMultilevel"/>
    <w:tmpl w:val="C48CE010"/>
    <w:lvl w:ilvl="0" w:tplc="A77A7E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Raavi" w:hAnsi="Raavi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8440E7"/>
    <w:multiLevelType w:val="hybridMultilevel"/>
    <w:tmpl w:val="4288BDC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D81C90"/>
    <w:multiLevelType w:val="hybridMultilevel"/>
    <w:tmpl w:val="8B025EB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5243E6"/>
    <w:multiLevelType w:val="hybridMultilevel"/>
    <w:tmpl w:val="3FE255F6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10"/>
  </w:num>
  <w:num w:numId="9">
    <w:abstractNumId w:val="8"/>
  </w:num>
  <w:num w:numId="10">
    <w:abstractNumId w:val="9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686C"/>
    <w:rsid w:val="000F6A77"/>
    <w:rsid w:val="0021686C"/>
    <w:rsid w:val="002F4F83"/>
    <w:rsid w:val="0077694A"/>
    <w:rsid w:val="00932EB3"/>
    <w:rsid w:val="00D4581A"/>
    <w:rsid w:val="00E1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1EC2"/>
  <w15:docId w15:val="{7C33239F-C41D-44FD-BCBA-67C6A873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8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1686C"/>
  </w:style>
  <w:style w:type="paragraph" w:customStyle="1" w:styleId="a4">
    <w:name w:val="Содержимое таблицы"/>
    <w:basedOn w:val="a"/>
    <w:rsid w:val="0021686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1686C"/>
    <w:pPr>
      <w:widowControl w:val="0"/>
      <w:suppressAutoHyphens/>
      <w:spacing w:after="0" w:line="240" w:lineRule="auto"/>
    </w:pPr>
    <w:rPr>
      <w:rFonts w:ascii="Tahoma" w:eastAsia="Arial Unicode MS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1686C"/>
    <w:rPr>
      <w:rFonts w:ascii="Tahoma" w:eastAsia="Arial Unicode MS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21686C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Times New Roman"/>
      <w:sz w:val="24"/>
      <w:szCs w:val="24"/>
      <w:lang w:eastAsia="en-US"/>
    </w:rPr>
  </w:style>
  <w:style w:type="paragraph" w:styleId="a8">
    <w:name w:val="No Spacing"/>
    <w:uiPriority w:val="99"/>
    <w:qFormat/>
    <w:rsid w:val="0021686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1"/>
    <w:basedOn w:val="a1"/>
    <w:next w:val="a3"/>
    <w:uiPriority w:val="59"/>
    <w:rsid w:val="0021686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3"/>
    <w:uiPriority w:val="59"/>
    <w:rsid w:val="0021686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20</Pages>
  <Words>4563</Words>
  <Characters>26011</Characters>
  <Application>Microsoft Office Word</Application>
  <DocSecurity>0</DocSecurity>
  <Lines>216</Lines>
  <Paragraphs>61</Paragraphs>
  <ScaleCrop>false</ScaleCrop>
  <Company/>
  <LinksUpToDate>false</LinksUpToDate>
  <CharactersWithSpaces>30513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9</cp:revision>
  <dcterms:created xsi:type="dcterms:W3CDTF">2017-10-30T05:55:00Z</dcterms:created>
  <dcterms:modified xsi:type="dcterms:W3CDTF">2024-09-20T11:49:00Z</dcterms:modified>
</cp:coreProperties>
</file>